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EF243" w14:textId="77777777" w:rsidR="009857A8" w:rsidRPr="00067F3C" w:rsidRDefault="009857A8" w:rsidP="00067F3C">
      <w:pPr>
        <w:ind w:firstLine="0"/>
        <w:jc w:val="right"/>
      </w:pPr>
      <w:bookmarkStart w:id="0" w:name="_GoBack"/>
      <w:r w:rsidRPr="00067F3C">
        <w:t>Приложение</w:t>
      </w:r>
    </w:p>
    <w:p w14:paraId="4350BBF9" w14:textId="77777777" w:rsidR="009857A8" w:rsidRPr="00067F3C" w:rsidRDefault="009857A8" w:rsidP="00067F3C">
      <w:pPr>
        <w:ind w:firstLine="0"/>
        <w:jc w:val="right"/>
      </w:pPr>
      <w:r w:rsidRPr="00067F3C">
        <w:t>к постановлению администрации</w:t>
      </w:r>
    </w:p>
    <w:p w14:paraId="0B480BD0" w14:textId="77777777" w:rsidR="009857A8" w:rsidRPr="00067F3C" w:rsidRDefault="009857A8" w:rsidP="00067F3C">
      <w:pPr>
        <w:ind w:firstLine="0"/>
        <w:jc w:val="right"/>
      </w:pPr>
      <w:r w:rsidRPr="00067F3C">
        <w:t>Балахнинского муниципального округа</w:t>
      </w:r>
    </w:p>
    <w:p w14:paraId="65F9E18F" w14:textId="77777777" w:rsidR="009857A8" w:rsidRPr="00067F3C" w:rsidRDefault="009857A8" w:rsidP="00067F3C">
      <w:pPr>
        <w:ind w:firstLine="0"/>
        <w:jc w:val="right"/>
      </w:pPr>
      <w:r w:rsidRPr="00067F3C">
        <w:t>Нижегородской области</w:t>
      </w:r>
    </w:p>
    <w:p w14:paraId="7A829E1F" w14:textId="44E5AD71" w:rsidR="00340780" w:rsidRPr="00067F3C" w:rsidRDefault="009857A8" w:rsidP="00067F3C">
      <w:pPr>
        <w:ind w:firstLine="0"/>
        <w:jc w:val="right"/>
      </w:pPr>
      <w:r w:rsidRPr="00067F3C">
        <w:t xml:space="preserve">от </w:t>
      </w:r>
      <w:r w:rsidR="00067F3C">
        <w:t>05.06.2026</w:t>
      </w:r>
      <w:r w:rsidRPr="00067F3C">
        <w:t xml:space="preserve"> № </w:t>
      </w:r>
      <w:r w:rsidR="00067F3C">
        <w:t>1402</w:t>
      </w:r>
    </w:p>
    <w:p w14:paraId="286A8486" w14:textId="77777777" w:rsidR="009857A8" w:rsidRPr="00067F3C" w:rsidRDefault="009857A8" w:rsidP="00067F3C">
      <w:pPr>
        <w:ind w:firstLine="0"/>
        <w:jc w:val="right"/>
      </w:pPr>
    </w:p>
    <w:p w14:paraId="655113D4" w14:textId="77777777" w:rsidR="009857A8" w:rsidRPr="00067F3C" w:rsidRDefault="009857A8" w:rsidP="00067F3C">
      <w:pPr>
        <w:ind w:firstLine="0"/>
        <w:jc w:val="right"/>
      </w:pPr>
      <w:r w:rsidRPr="00067F3C">
        <w:t>Утвержден</w:t>
      </w:r>
    </w:p>
    <w:p w14:paraId="7272A339" w14:textId="77777777" w:rsidR="009857A8" w:rsidRPr="00067F3C" w:rsidRDefault="009857A8" w:rsidP="00067F3C">
      <w:pPr>
        <w:ind w:firstLine="0"/>
        <w:jc w:val="right"/>
      </w:pPr>
      <w:r w:rsidRPr="00067F3C">
        <w:t>Постановлением Администрации</w:t>
      </w:r>
    </w:p>
    <w:p w14:paraId="32ECC189" w14:textId="77777777" w:rsidR="009857A8" w:rsidRPr="00067F3C" w:rsidRDefault="009857A8" w:rsidP="00067F3C">
      <w:pPr>
        <w:ind w:firstLine="0"/>
        <w:jc w:val="right"/>
      </w:pPr>
      <w:r w:rsidRPr="00067F3C">
        <w:t>Балахнинского муниципального округа</w:t>
      </w:r>
    </w:p>
    <w:p w14:paraId="3FC97A1D" w14:textId="77777777" w:rsidR="009857A8" w:rsidRPr="00067F3C" w:rsidRDefault="009857A8" w:rsidP="00067F3C">
      <w:pPr>
        <w:ind w:firstLine="0"/>
        <w:jc w:val="right"/>
      </w:pPr>
      <w:r w:rsidRPr="00067F3C">
        <w:t>Нижегородской области</w:t>
      </w:r>
    </w:p>
    <w:p w14:paraId="2F5E801B" w14:textId="77777777" w:rsidR="009857A8" w:rsidRPr="006A7526" w:rsidRDefault="009857A8" w:rsidP="00067F3C">
      <w:pPr>
        <w:ind w:firstLine="0"/>
        <w:jc w:val="right"/>
        <w:rPr>
          <w:rFonts w:eastAsia="Times New Roman"/>
          <w:szCs w:val="24"/>
        </w:rPr>
      </w:pPr>
      <w:r w:rsidRPr="00067F3C">
        <w:t>от 09.02.2023 №220</w:t>
      </w:r>
      <w:r w:rsidRPr="006A7526">
        <w:rPr>
          <w:rFonts w:eastAsia="Times New Roman"/>
          <w:szCs w:val="24"/>
        </w:rPr>
        <w:t xml:space="preserve"> </w:t>
      </w:r>
    </w:p>
    <w:p w14:paraId="57654FEB" w14:textId="77777777" w:rsidR="009857A8" w:rsidRPr="000F41DD" w:rsidRDefault="009857A8" w:rsidP="009857A8">
      <w:pPr>
        <w:rPr>
          <w:rFonts w:eastAsia="Times New Roman"/>
          <w:szCs w:val="24"/>
        </w:rPr>
      </w:pPr>
    </w:p>
    <w:p w14:paraId="64B7C87B" w14:textId="77777777" w:rsidR="009857A8" w:rsidRDefault="009857A8" w:rsidP="009857A8">
      <w:pPr>
        <w:widowControl w:val="0"/>
        <w:autoSpaceDE w:val="0"/>
        <w:autoSpaceDN w:val="0"/>
        <w:adjustRightInd w:val="0"/>
        <w:jc w:val="center"/>
        <w:rPr>
          <w:b/>
          <w:bCs/>
          <w:szCs w:val="24"/>
        </w:rPr>
      </w:pPr>
      <w:r>
        <w:rPr>
          <w:b/>
          <w:bCs/>
          <w:szCs w:val="24"/>
        </w:rPr>
        <w:t xml:space="preserve">Административный регламент </w:t>
      </w:r>
    </w:p>
    <w:p w14:paraId="7992F5EA" w14:textId="77777777" w:rsidR="009857A8" w:rsidRDefault="009857A8" w:rsidP="009857A8">
      <w:pPr>
        <w:widowControl w:val="0"/>
        <w:jc w:val="center"/>
        <w:rPr>
          <w:rFonts w:eastAsia="Times New Roman"/>
          <w:b/>
          <w:szCs w:val="24"/>
        </w:rPr>
      </w:pPr>
      <w:r>
        <w:rPr>
          <w:b/>
          <w:bCs/>
          <w:szCs w:val="24"/>
        </w:rPr>
        <w:t xml:space="preserve">предоставления муниципальной услуги </w:t>
      </w:r>
      <w:r w:rsidRPr="00CF75B7">
        <w:rPr>
          <w:rFonts w:eastAsia="Times New Roman"/>
          <w:b/>
          <w:szCs w:val="24"/>
        </w:rPr>
        <w:t>«Выдача разрешения на установку и эксплуатацию рекламных конструкций на соответствующей территории, аннулирование такого разрешения»</w:t>
      </w:r>
    </w:p>
    <w:p w14:paraId="15F10D0B" w14:textId="77777777" w:rsidR="009857A8" w:rsidRDefault="009857A8" w:rsidP="009857A8">
      <w:pPr>
        <w:widowControl w:val="0"/>
        <w:jc w:val="center"/>
        <w:rPr>
          <w:b/>
          <w:szCs w:val="24"/>
        </w:rPr>
      </w:pPr>
      <w:r w:rsidRPr="000F41DD">
        <w:rPr>
          <w:rFonts w:eastAsia="Times New Roman"/>
          <w:szCs w:val="24"/>
        </w:rPr>
        <w:t xml:space="preserve"> </w:t>
      </w:r>
      <w:r w:rsidRPr="00254D9F">
        <w:rPr>
          <w:b/>
          <w:szCs w:val="24"/>
        </w:rPr>
        <w:t>(далее – Административный регламент</w:t>
      </w:r>
      <w:r>
        <w:rPr>
          <w:b/>
          <w:szCs w:val="24"/>
        </w:rPr>
        <w:t>)</w:t>
      </w:r>
    </w:p>
    <w:p w14:paraId="5B8E1C5C" w14:textId="77777777" w:rsidR="009857A8" w:rsidRDefault="009857A8" w:rsidP="009857A8">
      <w:pPr>
        <w:jc w:val="center"/>
        <w:rPr>
          <w:b/>
          <w:szCs w:val="24"/>
        </w:rPr>
      </w:pPr>
    </w:p>
    <w:p w14:paraId="75E2EC8E" w14:textId="77777777" w:rsidR="009857A8" w:rsidRPr="000F41DD" w:rsidRDefault="009857A8" w:rsidP="009857A8">
      <w:pPr>
        <w:rPr>
          <w:rFonts w:eastAsia="Times New Roman"/>
          <w:szCs w:val="24"/>
        </w:rPr>
      </w:pPr>
    </w:p>
    <w:p w14:paraId="1D99FC73" w14:textId="77777777" w:rsidR="009857A8" w:rsidRPr="000F41DD" w:rsidRDefault="009857A8" w:rsidP="009857A8">
      <w:pPr>
        <w:jc w:val="center"/>
        <w:rPr>
          <w:rFonts w:eastAsia="Times New Roman"/>
          <w:b/>
          <w:szCs w:val="24"/>
        </w:rPr>
      </w:pPr>
      <w:r w:rsidRPr="000F41DD">
        <w:rPr>
          <w:rFonts w:eastAsia="Times New Roman"/>
          <w:b/>
          <w:szCs w:val="24"/>
        </w:rPr>
        <w:t>1. ОБЩИЕ ПОЛОЖЕНИЯ</w:t>
      </w:r>
    </w:p>
    <w:p w14:paraId="37767ACE" w14:textId="77777777" w:rsidR="009857A8" w:rsidRPr="000F41DD" w:rsidRDefault="009857A8" w:rsidP="009857A8">
      <w:pPr>
        <w:rPr>
          <w:rFonts w:eastAsia="Times New Roman"/>
          <w:szCs w:val="24"/>
        </w:rPr>
      </w:pPr>
    </w:p>
    <w:p w14:paraId="5751FF0F" w14:textId="77777777" w:rsidR="009857A8" w:rsidRPr="00324DE3" w:rsidRDefault="009857A8" w:rsidP="009857A8">
      <w:pPr>
        <w:pStyle w:val="af3"/>
        <w:widowControl/>
        <w:numPr>
          <w:ilvl w:val="1"/>
          <w:numId w:val="25"/>
        </w:numPr>
        <w:autoSpaceDE/>
        <w:autoSpaceDN/>
        <w:adjustRightInd/>
        <w:jc w:val="center"/>
        <w:rPr>
          <w:rFonts w:ascii="Times New Roman" w:hAnsi="Times New Roman" w:cs="Times New Roman"/>
          <w:b/>
          <w:sz w:val="24"/>
          <w:szCs w:val="24"/>
        </w:rPr>
      </w:pPr>
      <w:r w:rsidRPr="00324DE3">
        <w:rPr>
          <w:rFonts w:ascii="Times New Roman" w:hAnsi="Times New Roman" w:cs="Times New Roman"/>
          <w:b/>
          <w:sz w:val="24"/>
          <w:szCs w:val="24"/>
        </w:rPr>
        <w:t>Предмет регулирования Административного регламента.</w:t>
      </w:r>
    </w:p>
    <w:p w14:paraId="7FB2D490" w14:textId="77777777" w:rsidR="009857A8" w:rsidRPr="00324DE3" w:rsidRDefault="009857A8" w:rsidP="009857A8">
      <w:pPr>
        <w:pStyle w:val="af3"/>
        <w:ind w:left="420"/>
        <w:rPr>
          <w:rFonts w:ascii="Times New Roman" w:hAnsi="Times New Roman" w:cs="Times New Roman"/>
          <w:b/>
          <w:sz w:val="24"/>
          <w:szCs w:val="24"/>
        </w:rPr>
      </w:pPr>
    </w:p>
    <w:p w14:paraId="0A918AA8" w14:textId="77777777" w:rsidR="009857A8" w:rsidRPr="000F41DD" w:rsidRDefault="009857A8" w:rsidP="009857A8">
      <w:pPr>
        <w:rPr>
          <w:rFonts w:eastAsia="Times New Roman"/>
          <w:szCs w:val="24"/>
        </w:rPr>
      </w:pPr>
      <w:r w:rsidRPr="00254D9F">
        <w:rPr>
          <w:color w:val="000000"/>
          <w:szCs w:val="24"/>
        </w:rPr>
        <w:t>Настоящий Административный регламент устанавливает порядок и стандарт предоставления муниципальной услуги</w:t>
      </w:r>
      <w:r>
        <w:rPr>
          <w:color w:val="000000"/>
          <w:szCs w:val="24"/>
        </w:rPr>
        <w:t xml:space="preserve"> </w:t>
      </w:r>
      <w:r>
        <w:rPr>
          <w:rFonts w:eastAsia="Times New Roman"/>
          <w:szCs w:val="24"/>
        </w:rPr>
        <w:t>«</w:t>
      </w:r>
      <w:r w:rsidRPr="000F41DD">
        <w:rPr>
          <w:rFonts w:eastAsia="Times New Roman"/>
          <w:szCs w:val="24"/>
        </w:rPr>
        <w:t>Выдача разрешения на установку и эксплуатацию рекламных конструкций на соответствующей территории, аннулирование такого разрешения</w:t>
      </w:r>
      <w:r>
        <w:rPr>
          <w:rFonts w:eastAsia="Times New Roman"/>
          <w:szCs w:val="24"/>
        </w:rPr>
        <w:t>»</w:t>
      </w:r>
      <w:r w:rsidRPr="000F41DD">
        <w:rPr>
          <w:rFonts w:eastAsia="Times New Roman"/>
          <w:szCs w:val="24"/>
        </w:rPr>
        <w:t xml:space="preserve"> (далее – </w:t>
      </w:r>
      <w:r>
        <w:rPr>
          <w:rFonts w:eastAsia="Times New Roman"/>
          <w:szCs w:val="24"/>
        </w:rPr>
        <w:t>м</w:t>
      </w:r>
      <w:r w:rsidRPr="000F41DD">
        <w:rPr>
          <w:rFonts w:eastAsia="Times New Roman"/>
          <w:szCs w:val="24"/>
        </w:rPr>
        <w:t>униципальная услуга).</w:t>
      </w:r>
    </w:p>
    <w:p w14:paraId="0C8109B4" w14:textId="77777777" w:rsidR="009857A8" w:rsidRPr="000F41DD" w:rsidRDefault="009857A8" w:rsidP="009857A8">
      <w:pPr>
        <w:ind w:firstLine="540"/>
        <w:rPr>
          <w:rFonts w:eastAsia="Times New Roman"/>
          <w:szCs w:val="24"/>
        </w:rPr>
      </w:pPr>
    </w:p>
    <w:p w14:paraId="4D5DFA7C" w14:textId="77777777" w:rsidR="009857A8" w:rsidRDefault="009857A8" w:rsidP="009857A8">
      <w:pPr>
        <w:pStyle w:val="af3"/>
        <w:widowControl/>
        <w:numPr>
          <w:ilvl w:val="1"/>
          <w:numId w:val="25"/>
        </w:numPr>
        <w:autoSpaceDE/>
        <w:autoSpaceDN/>
        <w:adjustRightInd/>
        <w:jc w:val="center"/>
        <w:rPr>
          <w:rFonts w:ascii="Times New Roman" w:hAnsi="Times New Roman" w:cs="Times New Roman"/>
          <w:b/>
          <w:sz w:val="24"/>
          <w:szCs w:val="24"/>
        </w:rPr>
      </w:pPr>
      <w:r w:rsidRPr="004E57A2">
        <w:rPr>
          <w:rFonts w:ascii="Times New Roman" w:hAnsi="Times New Roman" w:cs="Times New Roman"/>
          <w:b/>
          <w:sz w:val="24"/>
          <w:szCs w:val="24"/>
        </w:rPr>
        <w:t>Круг заявителей.</w:t>
      </w:r>
    </w:p>
    <w:p w14:paraId="295F3473" w14:textId="77777777" w:rsidR="009857A8" w:rsidRPr="004E57A2" w:rsidRDefault="009857A8" w:rsidP="009857A8">
      <w:pPr>
        <w:pStyle w:val="af3"/>
        <w:ind w:left="420"/>
        <w:rPr>
          <w:rFonts w:ascii="Times New Roman" w:hAnsi="Times New Roman" w:cs="Times New Roman"/>
          <w:b/>
          <w:sz w:val="24"/>
          <w:szCs w:val="24"/>
        </w:rPr>
      </w:pPr>
    </w:p>
    <w:p w14:paraId="446BEB9B" w14:textId="77777777" w:rsidR="009857A8" w:rsidRDefault="009857A8" w:rsidP="009857A8">
      <w:pPr>
        <w:pStyle w:val="af2"/>
        <w:spacing w:line="288" w:lineRule="atLeast"/>
        <w:ind w:firstLine="709"/>
        <w:jc w:val="both"/>
      </w:pPr>
      <w:r>
        <w:t>Заявителями</w:t>
      </w:r>
      <w:r w:rsidRPr="00AA519E">
        <w:rPr>
          <w:rFonts w:eastAsiaTheme="minorHAnsi"/>
          <w:bCs/>
        </w:rPr>
        <w:t xml:space="preserve"> </w:t>
      </w:r>
      <w:r w:rsidRPr="00381590">
        <w:rPr>
          <w:rFonts w:eastAsiaTheme="minorHAnsi"/>
          <w:bCs/>
        </w:rPr>
        <w:t>на предоставление муниципальной услуги</w:t>
      </w:r>
      <w:r>
        <w:t xml:space="preserve"> являются </w:t>
      </w:r>
      <w:r w:rsidRPr="00B05131">
        <w:t>физические лица, индивидуальные предприниматели и юридические лица, являющиеся собственниками или иными указанными в частях 5</w:t>
      </w:r>
      <w:r>
        <w:t>, 6, 7</w:t>
      </w:r>
      <w:r w:rsidRPr="00B05131">
        <w:t xml:space="preserve"> статьи 19</w:t>
      </w:r>
      <w:r>
        <w:t xml:space="preserve"> Федерального закона от 13.03.2006 г. N 38-ФЗ «О рекламе»</w:t>
      </w:r>
      <w:r w:rsidRPr="00B05131">
        <w:rPr>
          <w:rFonts w:ascii="Arial" w:hAnsi="Arial" w:cs="Arial"/>
          <w:color w:val="444444"/>
          <w:shd w:val="clear" w:color="auto" w:fill="FFFFFF"/>
        </w:rPr>
        <w:t xml:space="preserve"> </w:t>
      </w:r>
      <w:r w:rsidRPr="00B05131">
        <w:t>законными владельцами недвижимого имущества, к которому присоединяется рекламная конструкция, либо владельцами рекламной конструкции, (</w:t>
      </w:r>
      <w:r w:rsidRPr="001224B8">
        <w:rPr>
          <w:rFonts w:eastAsiaTheme="minorHAnsi"/>
          <w:color w:val="000000" w:themeColor="text1"/>
        </w:rPr>
        <w:t>далее – заявители</w:t>
      </w:r>
      <w:r w:rsidRPr="00B05131">
        <w:t>)</w:t>
      </w:r>
      <w:r>
        <w:t>.</w:t>
      </w:r>
    </w:p>
    <w:p w14:paraId="7B3A6C40" w14:textId="77777777" w:rsidR="009857A8" w:rsidRDefault="009857A8" w:rsidP="009857A8">
      <w:pPr>
        <w:autoSpaceDE w:val="0"/>
        <w:autoSpaceDN w:val="0"/>
        <w:adjustRightInd w:val="0"/>
        <w:rPr>
          <w:szCs w:val="24"/>
        </w:rPr>
      </w:pPr>
      <w:r w:rsidRPr="00381590">
        <w:rPr>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14:paraId="0B57D661" w14:textId="77777777" w:rsidR="009857A8" w:rsidRPr="000F41DD" w:rsidRDefault="009857A8" w:rsidP="009857A8">
      <w:pPr>
        <w:ind w:firstLine="540"/>
        <w:rPr>
          <w:rFonts w:eastAsia="Times New Roman"/>
          <w:szCs w:val="24"/>
        </w:rPr>
      </w:pPr>
    </w:p>
    <w:p w14:paraId="43C7F5EB" w14:textId="77777777" w:rsidR="009857A8" w:rsidRPr="00C0446E" w:rsidRDefault="009857A8" w:rsidP="009857A8">
      <w:pPr>
        <w:autoSpaceDE w:val="0"/>
        <w:autoSpaceDN w:val="0"/>
        <w:adjustRightInd w:val="0"/>
        <w:jc w:val="center"/>
        <w:rPr>
          <w:szCs w:val="24"/>
        </w:rPr>
      </w:pPr>
      <w:r w:rsidRPr="00C0446E">
        <w:rPr>
          <w:b/>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6932186D" w14:textId="77777777" w:rsidR="009857A8" w:rsidRPr="00C0446E" w:rsidRDefault="009857A8" w:rsidP="009857A8">
      <w:pPr>
        <w:shd w:val="clear" w:color="auto" w:fill="FFFFFF"/>
        <w:rPr>
          <w:szCs w:val="24"/>
        </w:rPr>
      </w:pPr>
      <w:r w:rsidRPr="00C0446E">
        <w:rPr>
          <w:szCs w:val="24"/>
        </w:rPr>
        <w:t>Муниципальная услуга предоставляется заявителю в соответствии с категориями (признаками) заявителей</w:t>
      </w:r>
      <w:r w:rsidRPr="00C0446E">
        <w:rPr>
          <w:color w:val="34343C"/>
          <w:szCs w:val="24"/>
        </w:rPr>
        <w:t>,</w:t>
      </w:r>
      <w:r w:rsidRPr="00C0446E">
        <w:rPr>
          <w:szCs w:val="24"/>
        </w:rPr>
        <w:t xml:space="preserve"> сведения о которых размещаются </w:t>
      </w:r>
      <w:r w:rsidRPr="00C0446E">
        <w:rPr>
          <w:color w:val="34343C"/>
          <w:szCs w:val="24"/>
        </w:rPr>
        <w:t>в реестре услуг и</w:t>
      </w:r>
      <w:r w:rsidRPr="00C0446E">
        <w:rPr>
          <w:b/>
          <w:color w:val="34343C"/>
          <w:szCs w:val="24"/>
        </w:rPr>
        <w:t xml:space="preserve"> </w:t>
      </w:r>
      <w:r w:rsidRPr="00C0446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41E0088E" w14:textId="77777777" w:rsidR="009857A8" w:rsidRPr="00C0446E" w:rsidRDefault="009857A8" w:rsidP="009857A8">
      <w:pPr>
        <w:shd w:val="clear" w:color="auto" w:fill="FFFFFF"/>
        <w:rPr>
          <w:szCs w:val="24"/>
        </w:rPr>
      </w:pPr>
      <w:r w:rsidRPr="00C0446E">
        <w:rPr>
          <w:szCs w:val="24"/>
        </w:rPr>
        <w:lastRenderedPageBreak/>
        <w:t xml:space="preserve">Идентификаторы категорий (признаков) заявителей приведены в приложении 2 к настоящему Административному регламенту. </w:t>
      </w:r>
    </w:p>
    <w:p w14:paraId="4AB50C32" w14:textId="77777777" w:rsidR="009857A8" w:rsidRPr="000F41DD" w:rsidRDefault="009857A8" w:rsidP="009857A8">
      <w:pPr>
        <w:rPr>
          <w:rFonts w:eastAsia="Times New Roman"/>
          <w:szCs w:val="24"/>
        </w:rPr>
      </w:pPr>
    </w:p>
    <w:p w14:paraId="1EA1C77D" w14:textId="77777777" w:rsidR="009857A8" w:rsidRPr="00C0446E" w:rsidRDefault="009857A8" w:rsidP="009857A8">
      <w:pPr>
        <w:autoSpaceDE w:val="0"/>
        <w:ind w:firstLine="567"/>
        <w:jc w:val="center"/>
        <w:rPr>
          <w:b/>
          <w:color w:val="000000"/>
          <w:szCs w:val="24"/>
        </w:rPr>
      </w:pPr>
      <w:r w:rsidRPr="00C0446E">
        <w:rPr>
          <w:b/>
          <w:color w:val="000000"/>
          <w:szCs w:val="24"/>
        </w:rPr>
        <w:t>2. СТАНДАРТ ПРЕДОСТАВЛЕНИЯ МУНИЦИПАЛЬНОЙ УСЛУГИ</w:t>
      </w:r>
    </w:p>
    <w:p w14:paraId="3F6EBA69" w14:textId="77777777" w:rsidR="009857A8" w:rsidRPr="00C0446E" w:rsidRDefault="009857A8" w:rsidP="009857A8">
      <w:pPr>
        <w:autoSpaceDE w:val="0"/>
        <w:ind w:firstLine="567"/>
        <w:jc w:val="center"/>
        <w:rPr>
          <w:b/>
          <w:szCs w:val="24"/>
        </w:rPr>
      </w:pPr>
    </w:p>
    <w:p w14:paraId="15F22A3C" w14:textId="77777777" w:rsidR="009857A8" w:rsidRDefault="009857A8" w:rsidP="009857A8">
      <w:pPr>
        <w:autoSpaceDE w:val="0"/>
        <w:ind w:firstLine="567"/>
        <w:jc w:val="center"/>
        <w:rPr>
          <w:b/>
          <w:color w:val="000000"/>
          <w:szCs w:val="24"/>
        </w:rPr>
      </w:pPr>
      <w:r w:rsidRPr="00C0446E">
        <w:rPr>
          <w:b/>
          <w:color w:val="000000"/>
          <w:szCs w:val="24"/>
        </w:rPr>
        <w:t>2.1. Наименование муниципальной услуги.</w:t>
      </w:r>
    </w:p>
    <w:p w14:paraId="064AFC58" w14:textId="77777777" w:rsidR="009857A8" w:rsidRPr="000F41DD" w:rsidRDefault="009857A8" w:rsidP="009857A8">
      <w:pPr>
        <w:ind w:firstLine="540"/>
        <w:jc w:val="center"/>
        <w:rPr>
          <w:rFonts w:eastAsia="Times New Roman"/>
          <w:b/>
          <w:szCs w:val="24"/>
        </w:rPr>
      </w:pPr>
    </w:p>
    <w:p w14:paraId="05BF6675" w14:textId="77777777" w:rsidR="009857A8" w:rsidRPr="000F41DD" w:rsidRDefault="009857A8" w:rsidP="009857A8">
      <w:pPr>
        <w:rPr>
          <w:rFonts w:eastAsia="Times New Roman"/>
          <w:szCs w:val="24"/>
        </w:rPr>
      </w:pPr>
      <w:r>
        <w:rPr>
          <w:rFonts w:eastAsia="Times New Roman"/>
          <w:szCs w:val="24"/>
        </w:rPr>
        <w:t>«</w:t>
      </w:r>
      <w:r w:rsidRPr="000F41DD">
        <w:rPr>
          <w:rFonts w:eastAsia="Times New Roman"/>
          <w:szCs w:val="24"/>
        </w:rPr>
        <w:t>Выдача разрешения на установку и эксплуатацию рекламных конструкций на соответствующей территории, аннулирование такого разрешения</w:t>
      </w:r>
      <w:r>
        <w:rPr>
          <w:rFonts w:eastAsia="Times New Roman"/>
          <w:szCs w:val="24"/>
        </w:rPr>
        <w:t>»</w:t>
      </w:r>
      <w:r w:rsidRPr="000F41DD">
        <w:rPr>
          <w:rFonts w:eastAsia="Times New Roman"/>
          <w:szCs w:val="24"/>
        </w:rPr>
        <w:t>.</w:t>
      </w:r>
    </w:p>
    <w:p w14:paraId="1ACA499C" w14:textId="77777777" w:rsidR="009857A8" w:rsidRPr="000F41DD" w:rsidRDefault="009857A8" w:rsidP="009857A8">
      <w:pPr>
        <w:ind w:firstLine="540"/>
        <w:rPr>
          <w:rFonts w:eastAsia="Times New Roman"/>
          <w:szCs w:val="24"/>
        </w:rPr>
      </w:pPr>
    </w:p>
    <w:p w14:paraId="5D769480" w14:textId="77777777" w:rsidR="009857A8" w:rsidRPr="002104A3" w:rsidRDefault="009857A8" w:rsidP="009857A8">
      <w:pPr>
        <w:autoSpaceDE w:val="0"/>
        <w:ind w:firstLine="567"/>
        <w:jc w:val="center"/>
        <w:rPr>
          <w:b/>
          <w:color w:val="000000"/>
          <w:szCs w:val="24"/>
        </w:rPr>
      </w:pPr>
      <w:r w:rsidRPr="002104A3">
        <w:rPr>
          <w:b/>
          <w:color w:val="000000"/>
          <w:szCs w:val="24"/>
        </w:rPr>
        <w:t>2.2. Наименование органа, предоставляющего муниципальную услугу</w:t>
      </w:r>
    </w:p>
    <w:p w14:paraId="292BE07F" w14:textId="77777777" w:rsidR="009857A8" w:rsidRPr="002104A3" w:rsidRDefault="009857A8" w:rsidP="009857A8">
      <w:pPr>
        <w:pStyle w:val="ConsPlusNormal1"/>
        <w:spacing w:before="240"/>
        <w:ind w:firstLine="709"/>
        <w:jc w:val="both"/>
      </w:pPr>
      <w:r w:rsidRPr="002104A3">
        <w:t xml:space="preserve">а) Администрация Балахнинского муниципального округа Нижегородской области (далее - Администрация). </w:t>
      </w:r>
    </w:p>
    <w:p w14:paraId="1350347E" w14:textId="77777777" w:rsidR="009857A8" w:rsidRPr="002104A3" w:rsidRDefault="009857A8" w:rsidP="009857A8">
      <w:pPr>
        <w:pStyle w:val="ConsPlusNormal1"/>
        <w:ind w:firstLine="709"/>
        <w:jc w:val="both"/>
      </w:pPr>
      <w:r w:rsidRPr="002104A3">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14:paraId="06FA7CC6" w14:textId="77777777" w:rsidR="009857A8" w:rsidRPr="002104A3" w:rsidRDefault="009857A8" w:rsidP="009857A8">
      <w:pPr>
        <w:pStyle w:val="ConsPlusNormal1"/>
        <w:ind w:firstLine="709"/>
        <w:jc w:val="both"/>
      </w:pPr>
      <w:r w:rsidRPr="002104A3">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14:paraId="529177D8" w14:textId="77777777" w:rsidR="009857A8" w:rsidRPr="000F41DD" w:rsidRDefault="009857A8" w:rsidP="009857A8">
      <w:pPr>
        <w:ind w:firstLine="540"/>
        <w:rPr>
          <w:rFonts w:eastAsia="Times New Roman"/>
          <w:szCs w:val="24"/>
        </w:rPr>
      </w:pPr>
    </w:p>
    <w:p w14:paraId="31AF70FC" w14:textId="77777777" w:rsidR="009857A8" w:rsidRPr="005F21ED" w:rsidRDefault="009857A8" w:rsidP="009857A8">
      <w:pPr>
        <w:autoSpaceDE w:val="0"/>
        <w:ind w:firstLine="567"/>
        <w:jc w:val="center"/>
        <w:rPr>
          <w:b/>
          <w:color w:val="000000"/>
          <w:szCs w:val="24"/>
        </w:rPr>
      </w:pPr>
      <w:r w:rsidRPr="005F21ED">
        <w:rPr>
          <w:b/>
          <w:color w:val="000000"/>
          <w:szCs w:val="24"/>
        </w:rPr>
        <w:t>2.3</w:t>
      </w:r>
      <w:r w:rsidRPr="005F21ED">
        <w:rPr>
          <w:color w:val="000000"/>
          <w:szCs w:val="24"/>
        </w:rPr>
        <w:t>.</w:t>
      </w:r>
      <w:r w:rsidRPr="005F21ED">
        <w:rPr>
          <w:b/>
          <w:color w:val="000000"/>
          <w:szCs w:val="24"/>
        </w:rPr>
        <w:t xml:space="preserve"> Результат предоставления муниципальной услуги.</w:t>
      </w:r>
    </w:p>
    <w:p w14:paraId="328E5362" w14:textId="77777777" w:rsidR="009857A8" w:rsidRPr="005F21ED" w:rsidRDefault="009857A8" w:rsidP="009857A8">
      <w:pPr>
        <w:autoSpaceDE w:val="0"/>
        <w:ind w:firstLine="567"/>
        <w:jc w:val="center"/>
        <w:rPr>
          <w:b/>
          <w:color w:val="000000"/>
          <w:szCs w:val="24"/>
        </w:rPr>
      </w:pPr>
    </w:p>
    <w:p w14:paraId="1921964B" w14:textId="77777777" w:rsidR="009857A8" w:rsidRPr="005F21ED" w:rsidRDefault="009857A8" w:rsidP="009857A8">
      <w:pPr>
        <w:pStyle w:val="ConsPlusTitle1"/>
        <w:ind w:firstLine="708"/>
        <w:jc w:val="both"/>
        <w:outlineLvl w:val="2"/>
        <w:rPr>
          <w:rFonts w:ascii="Times New Roman" w:hAnsi="Times New Roman" w:cs="Times New Roman"/>
        </w:rPr>
      </w:pPr>
      <w:r w:rsidRPr="005F21ED">
        <w:rPr>
          <w:rFonts w:ascii="Times New Roman" w:hAnsi="Times New Roman" w:cs="Times New Roman"/>
        </w:rPr>
        <w:t>2.3.1. Наименование результата (результатов) предоставления муниципальной услуги.</w:t>
      </w:r>
    </w:p>
    <w:p w14:paraId="388F7DDC" w14:textId="77777777" w:rsidR="009857A8" w:rsidRPr="005F21ED" w:rsidRDefault="009857A8" w:rsidP="009857A8">
      <w:pPr>
        <w:ind w:firstLine="540"/>
        <w:jc w:val="center"/>
        <w:rPr>
          <w:rFonts w:eastAsia="Times New Roman"/>
          <w:b/>
          <w:szCs w:val="24"/>
        </w:rPr>
      </w:pPr>
    </w:p>
    <w:p w14:paraId="73DC26C1" w14:textId="77777777" w:rsidR="009857A8" w:rsidRPr="005F21ED" w:rsidRDefault="009857A8" w:rsidP="009857A8">
      <w:pPr>
        <w:rPr>
          <w:rFonts w:eastAsia="Times New Roman"/>
          <w:szCs w:val="24"/>
        </w:rPr>
      </w:pPr>
      <w:r w:rsidRPr="005F21ED">
        <w:rPr>
          <w:rFonts w:eastAsia="Times New Roman"/>
          <w:szCs w:val="24"/>
        </w:rPr>
        <w:t>2.3.1.1. При обращении</w:t>
      </w:r>
      <w:r w:rsidRPr="005F21ED">
        <w:rPr>
          <w:color w:val="000000"/>
          <w:szCs w:val="24"/>
        </w:rPr>
        <w:t xml:space="preserve"> заявителя</w:t>
      </w:r>
      <w:r w:rsidRPr="005F21ED">
        <w:rPr>
          <w:rFonts w:eastAsia="Times New Roman"/>
          <w:szCs w:val="24"/>
        </w:rPr>
        <w:t xml:space="preserve"> за выдачей разрешения на установку и эксплуатацию рекламной конструкции</w:t>
      </w:r>
      <w:r>
        <w:rPr>
          <w:rFonts w:eastAsia="Times New Roman"/>
          <w:szCs w:val="24"/>
        </w:rPr>
        <w:t xml:space="preserve">, </w:t>
      </w:r>
      <w:r w:rsidRPr="000F41DD">
        <w:rPr>
          <w:rFonts w:eastAsia="Times New Roman"/>
          <w:szCs w:val="24"/>
        </w:rPr>
        <w:t>аннулирование разрешения на установку и эксплуатацию рекламной конструкции</w:t>
      </w:r>
      <w:r w:rsidRPr="005F21ED">
        <w:rPr>
          <w:rFonts w:eastAsia="Times New Roman"/>
          <w:szCs w:val="24"/>
        </w:rPr>
        <w:t>:</w:t>
      </w:r>
    </w:p>
    <w:p w14:paraId="5FC79F0A" w14:textId="77777777" w:rsidR="009857A8" w:rsidRPr="000F41DD" w:rsidRDefault="009857A8" w:rsidP="009857A8">
      <w:pPr>
        <w:rPr>
          <w:rFonts w:eastAsia="Times New Roman"/>
          <w:szCs w:val="24"/>
        </w:rPr>
      </w:pPr>
      <w:r w:rsidRPr="005F21ED">
        <w:rPr>
          <w:rFonts w:eastAsia="Times New Roman"/>
          <w:szCs w:val="24"/>
        </w:rPr>
        <w:t xml:space="preserve">а) Разрешение на установку и эксплуатацию рекламной конструкции по форме согласно </w:t>
      </w:r>
      <w:r w:rsidRPr="002D173D">
        <w:rPr>
          <w:rFonts w:eastAsia="Times New Roman"/>
          <w:szCs w:val="24"/>
        </w:rPr>
        <w:t xml:space="preserve">Приложению </w:t>
      </w:r>
      <w:r>
        <w:rPr>
          <w:rFonts w:eastAsia="Times New Roman"/>
          <w:szCs w:val="24"/>
        </w:rPr>
        <w:t>10</w:t>
      </w:r>
      <w:r w:rsidRPr="005F21ED">
        <w:rPr>
          <w:rFonts w:eastAsia="Times New Roman"/>
          <w:szCs w:val="24"/>
        </w:rPr>
        <w:t xml:space="preserve"> к настоящему Административному регламенту</w:t>
      </w:r>
      <w:r>
        <w:rPr>
          <w:rFonts w:eastAsia="Times New Roman"/>
          <w:szCs w:val="24"/>
        </w:rPr>
        <w:t>;</w:t>
      </w:r>
    </w:p>
    <w:p w14:paraId="082D3640" w14:textId="77777777" w:rsidR="009857A8" w:rsidRDefault="009857A8" w:rsidP="009857A8">
      <w:pPr>
        <w:rPr>
          <w:rFonts w:eastAsia="Times New Roman"/>
          <w:szCs w:val="24"/>
        </w:rPr>
      </w:pPr>
      <w:r>
        <w:rPr>
          <w:rFonts w:eastAsia="Times New Roman"/>
          <w:szCs w:val="24"/>
        </w:rPr>
        <w:t>б)</w:t>
      </w:r>
      <w:r w:rsidRPr="000F41DD">
        <w:rPr>
          <w:rFonts w:eastAsia="Times New Roman"/>
          <w:szCs w:val="24"/>
        </w:rPr>
        <w:t xml:space="preserve"> </w:t>
      </w:r>
      <w:r>
        <w:rPr>
          <w:rFonts w:eastAsia="Times New Roman"/>
          <w:szCs w:val="24"/>
        </w:rPr>
        <w:t>У</w:t>
      </w:r>
      <w:r w:rsidRPr="000F41DD">
        <w:rPr>
          <w:rFonts w:eastAsia="Times New Roman"/>
          <w:szCs w:val="24"/>
        </w:rPr>
        <w:t xml:space="preserve">ведомление </w:t>
      </w:r>
      <w:r w:rsidRPr="005F21ED">
        <w:rPr>
          <w:szCs w:val="24"/>
        </w:rPr>
        <w:t>(на бланке письма Администрации)</w:t>
      </w:r>
      <w:r>
        <w:rPr>
          <w:szCs w:val="24"/>
        </w:rPr>
        <w:t xml:space="preserve"> </w:t>
      </w:r>
      <w:r w:rsidRPr="000F41DD">
        <w:rPr>
          <w:rFonts w:eastAsia="Times New Roman"/>
          <w:szCs w:val="24"/>
        </w:rPr>
        <w:t xml:space="preserve">об аннулировании разрешения на установку и эксплуатацию рекламной конструкции по форме согласно </w:t>
      </w:r>
      <w:r w:rsidRPr="002D173D">
        <w:rPr>
          <w:rFonts w:eastAsia="Times New Roman"/>
          <w:szCs w:val="24"/>
        </w:rPr>
        <w:t xml:space="preserve">Приложению </w:t>
      </w:r>
      <w:r>
        <w:rPr>
          <w:rFonts w:eastAsia="Times New Roman"/>
          <w:szCs w:val="24"/>
        </w:rPr>
        <w:t>12</w:t>
      </w:r>
      <w:r w:rsidRPr="000F41DD">
        <w:rPr>
          <w:rFonts w:eastAsia="Times New Roman"/>
          <w:szCs w:val="24"/>
        </w:rPr>
        <w:t xml:space="preserve"> </w:t>
      </w:r>
      <w:r w:rsidRPr="005F21ED">
        <w:rPr>
          <w:rFonts w:eastAsia="Times New Roman"/>
          <w:szCs w:val="24"/>
        </w:rPr>
        <w:t>к настоящему Административному регламенту</w:t>
      </w:r>
      <w:r>
        <w:rPr>
          <w:rFonts w:eastAsia="Times New Roman"/>
          <w:szCs w:val="24"/>
        </w:rPr>
        <w:t>;</w:t>
      </w:r>
    </w:p>
    <w:p w14:paraId="4986F324" w14:textId="77777777" w:rsidR="009857A8" w:rsidRDefault="009857A8" w:rsidP="009857A8">
      <w:pPr>
        <w:rPr>
          <w:rFonts w:eastAsia="Times New Roman"/>
          <w:szCs w:val="24"/>
        </w:rPr>
      </w:pPr>
      <w:r>
        <w:rPr>
          <w:rFonts w:eastAsia="Times New Roman"/>
          <w:szCs w:val="24"/>
        </w:rPr>
        <w:t>в) Р</w:t>
      </w:r>
      <w:r w:rsidRPr="000F41DD">
        <w:rPr>
          <w:rFonts w:eastAsia="Times New Roman"/>
          <w:szCs w:val="24"/>
        </w:rPr>
        <w:t xml:space="preserve">ешение </w:t>
      </w:r>
      <w:r w:rsidRPr="005F21ED">
        <w:rPr>
          <w:szCs w:val="24"/>
        </w:rPr>
        <w:t>(на бланке письма Администрации)</w:t>
      </w:r>
      <w:r>
        <w:rPr>
          <w:szCs w:val="24"/>
        </w:rPr>
        <w:t xml:space="preserve"> </w:t>
      </w:r>
      <w:r w:rsidRPr="000F41DD">
        <w:rPr>
          <w:rFonts w:eastAsia="Times New Roman"/>
          <w:szCs w:val="24"/>
        </w:rPr>
        <w:t>об отказе в выдаче разрешения на установку</w:t>
      </w:r>
      <w:r>
        <w:rPr>
          <w:rFonts w:eastAsia="Times New Roman"/>
          <w:szCs w:val="24"/>
        </w:rPr>
        <w:t xml:space="preserve"> </w:t>
      </w:r>
      <w:r w:rsidRPr="000F41DD">
        <w:rPr>
          <w:rFonts w:eastAsia="Times New Roman"/>
          <w:szCs w:val="24"/>
        </w:rPr>
        <w:t>и эксплуатацию рекламной конструкции</w:t>
      </w:r>
      <w:r>
        <w:rPr>
          <w:rFonts w:eastAsia="Times New Roman"/>
          <w:szCs w:val="24"/>
        </w:rPr>
        <w:t>,</w:t>
      </w:r>
      <w:r w:rsidRPr="00D80A21">
        <w:rPr>
          <w:rFonts w:eastAsia="Times New Roman"/>
          <w:szCs w:val="24"/>
        </w:rPr>
        <w:t xml:space="preserve"> </w:t>
      </w:r>
      <w:r>
        <w:rPr>
          <w:rFonts w:eastAsia="Times New Roman"/>
          <w:szCs w:val="24"/>
        </w:rPr>
        <w:t xml:space="preserve">в </w:t>
      </w:r>
      <w:r w:rsidRPr="000F41DD">
        <w:rPr>
          <w:rFonts w:eastAsia="Times New Roman"/>
          <w:szCs w:val="24"/>
        </w:rPr>
        <w:t xml:space="preserve">аннулировании разрешения на установку и эксплуатацию рекламной конструкции по форме согласно </w:t>
      </w:r>
      <w:r w:rsidRPr="002D173D">
        <w:rPr>
          <w:rFonts w:eastAsia="Times New Roman"/>
          <w:szCs w:val="24"/>
        </w:rPr>
        <w:t xml:space="preserve">Приложению </w:t>
      </w:r>
      <w:r>
        <w:rPr>
          <w:rFonts w:eastAsia="Times New Roman"/>
          <w:szCs w:val="24"/>
        </w:rPr>
        <w:t>11</w:t>
      </w:r>
      <w:r w:rsidRPr="000F41DD">
        <w:rPr>
          <w:rFonts w:eastAsia="Times New Roman"/>
          <w:szCs w:val="24"/>
        </w:rPr>
        <w:t xml:space="preserve"> </w:t>
      </w:r>
      <w:r w:rsidRPr="005F21ED">
        <w:rPr>
          <w:rFonts w:eastAsia="Times New Roman"/>
          <w:szCs w:val="24"/>
        </w:rPr>
        <w:t>к настоящему Административному регламенту</w:t>
      </w:r>
      <w:r w:rsidRPr="000F41DD">
        <w:rPr>
          <w:rFonts w:eastAsia="Times New Roman"/>
          <w:szCs w:val="24"/>
        </w:rPr>
        <w:t>.</w:t>
      </w:r>
    </w:p>
    <w:p w14:paraId="592A8744" w14:textId="77777777" w:rsidR="009857A8" w:rsidRPr="000F41DD" w:rsidRDefault="009857A8" w:rsidP="009857A8">
      <w:pPr>
        <w:rPr>
          <w:rFonts w:eastAsia="Times New Roman"/>
          <w:szCs w:val="24"/>
        </w:rPr>
      </w:pPr>
    </w:p>
    <w:p w14:paraId="4F9417B7" w14:textId="77777777" w:rsidR="009857A8" w:rsidRPr="000F41DD" w:rsidRDefault="009857A8" w:rsidP="009857A8">
      <w:pPr>
        <w:rPr>
          <w:rFonts w:eastAsia="Times New Roman"/>
          <w:szCs w:val="24"/>
        </w:rPr>
      </w:pPr>
      <w:r w:rsidRPr="000F41DD">
        <w:rPr>
          <w:rFonts w:eastAsia="Times New Roman"/>
          <w:szCs w:val="24"/>
        </w:rPr>
        <w:t>2.3.</w:t>
      </w:r>
      <w:r>
        <w:rPr>
          <w:rFonts w:eastAsia="Times New Roman"/>
          <w:szCs w:val="24"/>
        </w:rPr>
        <w:t>1.2</w:t>
      </w:r>
      <w:r w:rsidRPr="000F41DD">
        <w:rPr>
          <w:rFonts w:eastAsia="Times New Roman"/>
          <w:szCs w:val="24"/>
        </w:rPr>
        <w:t xml:space="preserve">. При обращении за </w:t>
      </w:r>
      <w:r>
        <w:rPr>
          <w:rFonts w:eastAsia="Times New Roman"/>
          <w:szCs w:val="24"/>
        </w:rPr>
        <w:t xml:space="preserve">копией </w:t>
      </w:r>
      <w:r w:rsidRPr="000F41DD">
        <w:rPr>
          <w:rFonts w:eastAsia="Times New Roman"/>
          <w:szCs w:val="24"/>
        </w:rPr>
        <w:t>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14:paraId="7F5EA36A" w14:textId="77777777" w:rsidR="009857A8" w:rsidRPr="000F41DD" w:rsidRDefault="009857A8" w:rsidP="009857A8">
      <w:pPr>
        <w:rPr>
          <w:rFonts w:eastAsia="Times New Roman"/>
          <w:szCs w:val="24"/>
        </w:rPr>
      </w:pPr>
      <w:r>
        <w:rPr>
          <w:rFonts w:eastAsia="Times New Roman"/>
          <w:szCs w:val="24"/>
        </w:rPr>
        <w:t>а) Копия</w:t>
      </w:r>
      <w:r w:rsidRPr="000F41DD">
        <w:rPr>
          <w:rFonts w:eastAsia="Times New Roman"/>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14:paraId="6CB014D6" w14:textId="77777777" w:rsidR="009857A8" w:rsidRDefault="009857A8" w:rsidP="009857A8">
      <w:pPr>
        <w:rPr>
          <w:rFonts w:eastAsia="Times New Roman"/>
          <w:szCs w:val="24"/>
        </w:rPr>
      </w:pPr>
      <w:r>
        <w:rPr>
          <w:rFonts w:eastAsia="Times New Roman"/>
          <w:szCs w:val="24"/>
        </w:rPr>
        <w:t>б)</w:t>
      </w:r>
      <w:r w:rsidRPr="000F41DD">
        <w:rPr>
          <w:rFonts w:eastAsia="Times New Roman"/>
          <w:szCs w:val="24"/>
        </w:rPr>
        <w:t xml:space="preserve"> </w:t>
      </w:r>
      <w:r>
        <w:rPr>
          <w:rFonts w:eastAsia="Times New Roman"/>
          <w:szCs w:val="24"/>
        </w:rPr>
        <w:t>Р</w:t>
      </w:r>
      <w:r w:rsidRPr="000F41DD">
        <w:rPr>
          <w:rFonts w:eastAsia="Times New Roman"/>
          <w:szCs w:val="24"/>
        </w:rPr>
        <w:t xml:space="preserve">ешение </w:t>
      </w:r>
      <w:r w:rsidRPr="005F21ED">
        <w:rPr>
          <w:szCs w:val="24"/>
        </w:rPr>
        <w:t>(на бланке письма Администрации)</w:t>
      </w:r>
      <w:r>
        <w:rPr>
          <w:szCs w:val="24"/>
        </w:rPr>
        <w:t xml:space="preserve"> </w:t>
      </w:r>
      <w:r w:rsidRPr="000F41DD">
        <w:rPr>
          <w:rFonts w:eastAsia="Times New Roman"/>
          <w:szCs w:val="24"/>
        </w:rPr>
        <w:t xml:space="preserve">об отказе в выдаче </w:t>
      </w:r>
      <w:r>
        <w:rPr>
          <w:rFonts w:eastAsia="Times New Roman"/>
          <w:szCs w:val="24"/>
        </w:rPr>
        <w:t xml:space="preserve">копии </w:t>
      </w:r>
      <w:r w:rsidRPr="000F41DD">
        <w:rPr>
          <w:rFonts w:eastAsia="Times New Roman"/>
          <w:szCs w:val="24"/>
        </w:rPr>
        <w:t xml:space="preserve">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по форме согласно </w:t>
      </w:r>
      <w:r w:rsidRPr="002E17A7">
        <w:rPr>
          <w:rFonts w:eastAsia="Times New Roman"/>
          <w:szCs w:val="24"/>
        </w:rPr>
        <w:t>Приложению 1</w:t>
      </w:r>
      <w:r>
        <w:rPr>
          <w:rFonts w:eastAsia="Times New Roman"/>
          <w:szCs w:val="24"/>
        </w:rPr>
        <w:t>3</w:t>
      </w:r>
      <w:r w:rsidRPr="000F41DD">
        <w:rPr>
          <w:rFonts w:eastAsia="Times New Roman"/>
          <w:szCs w:val="24"/>
        </w:rPr>
        <w:t xml:space="preserve"> </w:t>
      </w:r>
      <w:r w:rsidRPr="005F21ED">
        <w:rPr>
          <w:rFonts w:eastAsia="Times New Roman"/>
          <w:szCs w:val="24"/>
        </w:rPr>
        <w:t>к настоящему Административному регламенту</w:t>
      </w:r>
      <w:r w:rsidRPr="000F41DD">
        <w:rPr>
          <w:rFonts w:eastAsia="Times New Roman"/>
          <w:szCs w:val="24"/>
        </w:rPr>
        <w:t>.</w:t>
      </w:r>
    </w:p>
    <w:p w14:paraId="3A1C5559" w14:textId="77777777" w:rsidR="009857A8" w:rsidRDefault="009857A8" w:rsidP="009857A8">
      <w:pPr>
        <w:ind w:firstLine="540"/>
        <w:rPr>
          <w:rFonts w:eastAsia="Times New Roman"/>
          <w:szCs w:val="24"/>
        </w:rPr>
      </w:pPr>
    </w:p>
    <w:p w14:paraId="6C02F7B1" w14:textId="77777777" w:rsidR="009857A8" w:rsidRPr="0074270A" w:rsidRDefault="009857A8" w:rsidP="009857A8">
      <w:pPr>
        <w:rPr>
          <w:rFonts w:eastAsia="Times New Roman"/>
          <w:szCs w:val="24"/>
        </w:rPr>
      </w:pPr>
      <w:r w:rsidRPr="000F41DD">
        <w:rPr>
          <w:rFonts w:eastAsia="Times New Roman"/>
          <w:szCs w:val="24"/>
        </w:rPr>
        <w:lastRenderedPageBreak/>
        <w:t>2.3.</w:t>
      </w:r>
      <w:r>
        <w:rPr>
          <w:rFonts w:eastAsia="Times New Roman"/>
          <w:szCs w:val="24"/>
        </w:rPr>
        <w:t>1.3</w:t>
      </w:r>
      <w:r w:rsidRPr="000F41DD">
        <w:rPr>
          <w:rFonts w:eastAsia="Times New Roman"/>
          <w:szCs w:val="24"/>
        </w:rPr>
        <w:t xml:space="preserve">. </w:t>
      </w:r>
      <w:r w:rsidRPr="0074270A">
        <w:rPr>
          <w:rFonts w:eastAsia="Times New Roman"/>
          <w:szCs w:val="24"/>
        </w:rPr>
        <w:t xml:space="preserve">При обращении </w:t>
      </w:r>
      <w:r w:rsidRPr="0074270A">
        <w:rPr>
          <w:color w:val="000000"/>
          <w:szCs w:val="24"/>
        </w:rPr>
        <w:t>заявителя</w:t>
      </w:r>
      <w:r w:rsidRPr="0074270A">
        <w:rPr>
          <w:rFonts w:eastAsia="Times New Roman"/>
          <w:szCs w:val="24"/>
        </w:rPr>
        <w:t xml:space="preserve"> за исправлением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p w14:paraId="48E542A0" w14:textId="77777777" w:rsidR="009857A8" w:rsidRPr="0074270A" w:rsidRDefault="009857A8" w:rsidP="009857A8">
      <w:pPr>
        <w:rPr>
          <w:rFonts w:eastAsia="Times New Roman"/>
          <w:szCs w:val="24"/>
        </w:rPr>
      </w:pPr>
      <w:r w:rsidRPr="0074270A">
        <w:rPr>
          <w:rFonts w:eastAsia="Times New Roman"/>
          <w:szCs w:val="24"/>
        </w:rPr>
        <w:t>а) Разрешение на установку и эксплуатацию рекламной конструкции либо уведомление об аннулировании разрешения на установку и эксплуатацию рекламной конструкции с внесенными исправлениями;</w:t>
      </w:r>
    </w:p>
    <w:p w14:paraId="1E39E1BF" w14:textId="77777777" w:rsidR="009857A8" w:rsidRDefault="009857A8" w:rsidP="009857A8">
      <w:pPr>
        <w:rPr>
          <w:rFonts w:eastAsia="Times New Roman"/>
        </w:rPr>
      </w:pPr>
      <w:r w:rsidRPr="0074270A">
        <w:rPr>
          <w:rFonts w:eastAsia="Times New Roman"/>
          <w:szCs w:val="24"/>
        </w:rPr>
        <w:t xml:space="preserve">б) Решение </w:t>
      </w:r>
      <w:r w:rsidRPr="0074270A">
        <w:rPr>
          <w:szCs w:val="24"/>
        </w:rPr>
        <w:t xml:space="preserve">(на бланке письма Администрации) </w:t>
      </w:r>
      <w:r w:rsidRPr="0074270A">
        <w:rPr>
          <w:rFonts w:eastAsia="Times New Roman"/>
          <w:szCs w:val="24"/>
        </w:rPr>
        <w:t xml:space="preserve">об отказе в исправлении допущенных ошибок или опечаток </w:t>
      </w:r>
      <w:r w:rsidRPr="0074270A">
        <w:rPr>
          <w:szCs w:val="24"/>
        </w:rPr>
        <w:t>в</w:t>
      </w:r>
      <w:r w:rsidRPr="0074270A">
        <w:rPr>
          <w:rFonts w:eastAsia="Times New Roman"/>
          <w:szCs w:val="24"/>
        </w:rPr>
        <w:t xml:space="preserve">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74270A">
        <w:rPr>
          <w:rFonts w:eastAsia="Times New Roman"/>
        </w:rPr>
        <w:t xml:space="preserve"> по форме согласно Приложению </w:t>
      </w:r>
      <w:r w:rsidRPr="002E17A7">
        <w:rPr>
          <w:rFonts w:eastAsia="Times New Roman"/>
        </w:rPr>
        <w:t>14</w:t>
      </w:r>
      <w:r w:rsidRPr="0074270A">
        <w:rPr>
          <w:rFonts w:eastAsia="Times New Roman"/>
        </w:rPr>
        <w:t xml:space="preserve"> к настоящему Административному регламенту.</w:t>
      </w:r>
    </w:p>
    <w:p w14:paraId="2D962C43" w14:textId="77777777" w:rsidR="009857A8" w:rsidRPr="000F41DD" w:rsidRDefault="009857A8" w:rsidP="009857A8">
      <w:pPr>
        <w:ind w:firstLine="540"/>
        <w:rPr>
          <w:rFonts w:eastAsia="Times New Roman"/>
          <w:szCs w:val="24"/>
        </w:rPr>
      </w:pPr>
    </w:p>
    <w:p w14:paraId="752CD1F1" w14:textId="77777777" w:rsidR="009857A8" w:rsidRPr="00E01198" w:rsidRDefault="009857A8" w:rsidP="009857A8">
      <w:pPr>
        <w:autoSpaceDE w:val="0"/>
        <w:autoSpaceDN w:val="0"/>
        <w:adjustRightInd w:val="0"/>
        <w:jc w:val="center"/>
        <w:rPr>
          <w:b/>
          <w:szCs w:val="24"/>
        </w:rPr>
      </w:pPr>
      <w:r w:rsidRPr="00E01198">
        <w:rPr>
          <w:b/>
          <w:szCs w:val="24"/>
        </w:rPr>
        <w:t>2.3.2. Наименование информационной системы, в которой фиксируется реестровая запись.</w:t>
      </w:r>
    </w:p>
    <w:p w14:paraId="537EEEF4" w14:textId="77777777" w:rsidR="009857A8" w:rsidRPr="005E5884" w:rsidRDefault="009857A8" w:rsidP="009857A8">
      <w:pPr>
        <w:rPr>
          <w:szCs w:val="24"/>
        </w:rPr>
      </w:pPr>
      <w:r w:rsidRPr="005E5884">
        <w:rPr>
          <w:szCs w:val="24"/>
        </w:rPr>
        <w:t>Формирование реестровой записи в качестве результата предоставления муниципальной услуги не предусмотрено.</w:t>
      </w:r>
    </w:p>
    <w:p w14:paraId="47A1EFC4" w14:textId="77777777" w:rsidR="009857A8" w:rsidRDefault="009857A8" w:rsidP="009857A8">
      <w:pPr>
        <w:autoSpaceDE w:val="0"/>
        <w:autoSpaceDN w:val="0"/>
        <w:adjustRightInd w:val="0"/>
        <w:ind w:firstLine="567"/>
        <w:rPr>
          <w:szCs w:val="24"/>
        </w:rPr>
      </w:pPr>
    </w:p>
    <w:p w14:paraId="2A7805F9" w14:textId="77777777" w:rsidR="009857A8" w:rsidRPr="00E01198" w:rsidRDefault="009857A8" w:rsidP="009857A8">
      <w:pPr>
        <w:autoSpaceDE w:val="0"/>
        <w:autoSpaceDN w:val="0"/>
        <w:adjustRightInd w:val="0"/>
        <w:jc w:val="center"/>
        <w:rPr>
          <w:szCs w:val="24"/>
        </w:rPr>
      </w:pPr>
      <w:r w:rsidRPr="00E01198">
        <w:rPr>
          <w:b/>
          <w:szCs w:val="24"/>
        </w:rPr>
        <w:t>2.3.3. Перечень способов получения результата (результатов) предоставления</w:t>
      </w:r>
    </w:p>
    <w:p w14:paraId="5989FE24" w14:textId="77777777" w:rsidR="009857A8" w:rsidRPr="00E01198" w:rsidRDefault="009857A8" w:rsidP="009857A8">
      <w:pPr>
        <w:autoSpaceDE w:val="0"/>
        <w:ind w:firstLine="567"/>
        <w:jc w:val="center"/>
        <w:rPr>
          <w:b/>
          <w:szCs w:val="24"/>
        </w:rPr>
      </w:pPr>
      <w:r w:rsidRPr="00E01198">
        <w:rPr>
          <w:b/>
          <w:szCs w:val="24"/>
        </w:rPr>
        <w:t>муниципальной услуги.</w:t>
      </w:r>
    </w:p>
    <w:p w14:paraId="1DE79F5F" w14:textId="77777777" w:rsidR="009857A8" w:rsidRPr="00E01198" w:rsidRDefault="009857A8" w:rsidP="009857A8">
      <w:pPr>
        <w:autoSpaceDE w:val="0"/>
        <w:ind w:firstLine="567"/>
      </w:pPr>
    </w:p>
    <w:p w14:paraId="59D9AF64" w14:textId="77777777" w:rsidR="009857A8" w:rsidRPr="00E01198" w:rsidRDefault="009857A8" w:rsidP="009857A8">
      <w:pPr>
        <w:autoSpaceDE w:val="0"/>
        <w:rPr>
          <w:szCs w:val="24"/>
        </w:rPr>
      </w:pPr>
      <w:r w:rsidRPr="00E01198">
        <w:rPr>
          <w:szCs w:val="24"/>
        </w:rPr>
        <w:t>Результат предоставления муниципальной услуги выдается заявителю в форме документа на бумажном</w:t>
      </w:r>
      <w:r>
        <w:rPr>
          <w:szCs w:val="24"/>
        </w:rPr>
        <w:t xml:space="preserve"> носителе лично в Администрации и (или) </w:t>
      </w:r>
      <w:r w:rsidRPr="00E01198">
        <w:rPr>
          <w:szCs w:val="24"/>
        </w:rPr>
        <w:t>в ГБУ НО «УМФЦ»</w:t>
      </w:r>
      <w:r w:rsidRPr="00E01198">
        <w:t xml:space="preserve">, </w:t>
      </w:r>
      <w:r w:rsidRPr="00E01198">
        <w:rPr>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14:paraId="0F2A6BCB" w14:textId="77777777" w:rsidR="009857A8" w:rsidRPr="00067F3C" w:rsidRDefault="009857A8" w:rsidP="009857A8">
      <w:pPr>
        <w:ind w:firstLine="540"/>
        <w:rPr>
          <w:rFonts w:eastAsia="Times New Roman"/>
          <w:szCs w:val="24"/>
        </w:rPr>
      </w:pPr>
    </w:p>
    <w:p w14:paraId="697603C4" w14:textId="77777777" w:rsidR="009857A8" w:rsidRPr="00067F3C" w:rsidRDefault="009857A8" w:rsidP="009857A8">
      <w:pPr>
        <w:ind w:firstLine="540"/>
        <w:jc w:val="center"/>
        <w:rPr>
          <w:rFonts w:eastAsia="Times New Roman"/>
          <w:b/>
          <w:szCs w:val="24"/>
        </w:rPr>
      </w:pPr>
      <w:r w:rsidRPr="00067F3C">
        <w:rPr>
          <w:rFonts w:eastAsia="Times New Roman"/>
          <w:b/>
          <w:szCs w:val="24"/>
        </w:rPr>
        <w:t>2.4. Срок предоставления муниципальной услуги.</w:t>
      </w:r>
    </w:p>
    <w:p w14:paraId="6F7B58CE" w14:textId="77777777" w:rsidR="009857A8" w:rsidRPr="00067F3C" w:rsidRDefault="009857A8" w:rsidP="009857A8">
      <w:pPr>
        <w:ind w:firstLine="540"/>
        <w:rPr>
          <w:rFonts w:eastAsia="Times New Roman"/>
          <w:szCs w:val="24"/>
        </w:rPr>
      </w:pPr>
    </w:p>
    <w:p w14:paraId="6A0AD889" w14:textId="77777777" w:rsidR="009857A8" w:rsidRPr="00067F3C" w:rsidRDefault="009857A8" w:rsidP="009857A8">
      <w:pPr>
        <w:pStyle w:val="ConsPlusNormal1"/>
        <w:ind w:firstLine="709"/>
        <w:jc w:val="both"/>
        <w:rPr>
          <w:szCs w:val="24"/>
        </w:rPr>
      </w:pPr>
      <w:r w:rsidRPr="00067F3C">
        <w:rPr>
          <w:szCs w:val="24"/>
          <w:highlight w:val="white"/>
        </w:rPr>
        <w:t xml:space="preserve">2.4.1. </w:t>
      </w:r>
      <w:r w:rsidRPr="00067F3C">
        <w:rPr>
          <w:szCs w:val="24"/>
        </w:rPr>
        <w:t>Максимальный срок предоставления (об отказе в предоставлении) муниципальной услуги о выдаче разрешения на установку и эксплуатацию рекламной конструкции, составляет в течение 60 дней со дня регистрации заявления (запроса) и документов и (или) информации, необходимых для предоставления муниципальной услуги в Администрации;</w:t>
      </w:r>
    </w:p>
    <w:p w14:paraId="3D21E9CB" w14:textId="77777777" w:rsidR="009857A8" w:rsidRPr="00067F3C" w:rsidRDefault="009857A8" w:rsidP="009857A8">
      <w:pPr>
        <w:autoSpaceDE w:val="0"/>
        <w:rPr>
          <w:szCs w:val="24"/>
        </w:rPr>
      </w:pPr>
      <w:r w:rsidRPr="00067F3C">
        <w:rPr>
          <w:szCs w:val="24"/>
        </w:rPr>
        <w:t xml:space="preserve">В случае обращения в ГБУ НО «УМФЦ», максимальный срок предоставления муниципальной услуги о </w:t>
      </w:r>
      <w:r w:rsidRPr="00067F3C">
        <w:rPr>
          <w:rFonts w:eastAsia="Times New Roman"/>
          <w:szCs w:val="24"/>
        </w:rPr>
        <w:t>выдач</w:t>
      </w:r>
      <w:r w:rsidRPr="00067F3C">
        <w:rPr>
          <w:szCs w:val="24"/>
        </w:rPr>
        <w:t>е р</w:t>
      </w:r>
      <w:r w:rsidRPr="00067F3C">
        <w:rPr>
          <w:rFonts w:eastAsia="Times New Roman"/>
          <w:szCs w:val="24"/>
        </w:rPr>
        <w:t>азрешени</w:t>
      </w:r>
      <w:r w:rsidRPr="00067F3C">
        <w:rPr>
          <w:szCs w:val="24"/>
        </w:rPr>
        <w:t>я</w:t>
      </w:r>
      <w:r w:rsidRPr="00067F3C">
        <w:rPr>
          <w:rFonts w:eastAsia="Times New Roman"/>
          <w:szCs w:val="24"/>
        </w:rPr>
        <w:t xml:space="preserve"> на установку и эксплуатацию рекламной конструкции,</w:t>
      </w:r>
      <w:r w:rsidRPr="00067F3C">
        <w:rPr>
          <w:szCs w:val="24"/>
        </w:rPr>
        <w:t xml:space="preserve"> составляет в течение 60 дней со дня регистрации заявления (запроса) и документов и (или) информации, необходимых для предоставления муниципальной услуги в Администрации.</w:t>
      </w:r>
    </w:p>
    <w:p w14:paraId="5912EB68" w14:textId="77777777" w:rsidR="009857A8" w:rsidRPr="00067F3C" w:rsidRDefault="009857A8" w:rsidP="009857A8">
      <w:pPr>
        <w:pStyle w:val="ConsPlusNormal1"/>
        <w:ind w:firstLine="709"/>
        <w:jc w:val="both"/>
        <w:rPr>
          <w:szCs w:val="24"/>
        </w:rPr>
      </w:pPr>
    </w:p>
    <w:p w14:paraId="45DDECBE" w14:textId="77777777" w:rsidR="009857A8" w:rsidRPr="00067F3C" w:rsidRDefault="009857A8" w:rsidP="009857A8">
      <w:pPr>
        <w:pStyle w:val="ConsPlusNormal1"/>
        <w:ind w:firstLine="709"/>
        <w:jc w:val="both"/>
        <w:rPr>
          <w:szCs w:val="24"/>
        </w:rPr>
      </w:pPr>
      <w:r w:rsidRPr="00067F3C">
        <w:rPr>
          <w:szCs w:val="24"/>
          <w:highlight w:val="white"/>
        </w:rPr>
        <w:t xml:space="preserve">2.4.2. </w:t>
      </w:r>
      <w:r w:rsidRPr="00067F3C">
        <w:rPr>
          <w:szCs w:val="24"/>
        </w:rPr>
        <w:t>Максимальный срок предоставления (об отказе в предоставлении) муниципальной услуги о выдаче уведомления об аннулировании разрешения на установку и эксплуатацию рекламной конструкции, составляет в течение 30 дней со дня регистрации заявления (запроса) и документов и (или) информации, необходимых для предоставления муниципальной услуги в Администрации;</w:t>
      </w:r>
    </w:p>
    <w:p w14:paraId="6DD00771" w14:textId="77777777" w:rsidR="009857A8" w:rsidRPr="00067F3C" w:rsidRDefault="009857A8" w:rsidP="009857A8">
      <w:pPr>
        <w:pStyle w:val="ConsPlusNormal1"/>
        <w:ind w:firstLine="709"/>
        <w:jc w:val="both"/>
        <w:rPr>
          <w:szCs w:val="24"/>
        </w:rPr>
      </w:pPr>
      <w:r w:rsidRPr="00067F3C">
        <w:rPr>
          <w:szCs w:val="24"/>
        </w:rPr>
        <w:t>В случае обращения в ГБУ НО «УМФЦ», максимальный срок предоставления муниципальной услуги о выдаче уведомления об аннулировании разрешения на установку и эксплуатацию рекламной конструкции, составляет в течение 30 дней со дня регистрации заявления (запроса) и документов и (или) информации, необходимых для предоставления муниципальной услуги в Администрации.</w:t>
      </w:r>
    </w:p>
    <w:p w14:paraId="60BA72C2" w14:textId="77777777" w:rsidR="009857A8" w:rsidRPr="00067F3C" w:rsidRDefault="009857A8" w:rsidP="009857A8">
      <w:pPr>
        <w:pStyle w:val="ConsPlusNormal1"/>
        <w:ind w:firstLine="567"/>
        <w:jc w:val="both"/>
        <w:rPr>
          <w:szCs w:val="24"/>
        </w:rPr>
      </w:pPr>
    </w:p>
    <w:p w14:paraId="6BD16E4A" w14:textId="77777777" w:rsidR="009857A8" w:rsidRPr="00067F3C" w:rsidRDefault="009857A8" w:rsidP="009857A8">
      <w:pPr>
        <w:pStyle w:val="ConsPlusNormal1"/>
        <w:ind w:firstLine="709"/>
        <w:jc w:val="both"/>
        <w:rPr>
          <w:rFonts w:eastAsia="SimSun"/>
          <w:color w:val="000000"/>
          <w:lang w:eastAsia="ar-SA"/>
        </w:rPr>
      </w:pPr>
      <w:r w:rsidRPr="00067F3C">
        <w:rPr>
          <w:szCs w:val="24"/>
          <w:highlight w:val="white"/>
        </w:rPr>
        <w:t>2.4.3.</w:t>
      </w:r>
      <w:r w:rsidRPr="00067F3C">
        <w:rPr>
          <w:color w:val="000000"/>
          <w:szCs w:val="24"/>
        </w:rPr>
        <w:t xml:space="preserve"> Максимальный</w:t>
      </w:r>
      <w:r w:rsidRPr="00067F3C">
        <w:rPr>
          <w:szCs w:val="24"/>
          <w:shd w:val="clear" w:color="auto" w:fill="FFFFFF"/>
        </w:rPr>
        <w:t xml:space="preserve"> срок на </w:t>
      </w:r>
      <w:r w:rsidRPr="00067F3C">
        <w:t xml:space="preserve">выдачу </w:t>
      </w:r>
      <w:r w:rsidRPr="00067F3C">
        <w:rPr>
          <w:szCs w:val="24"/>
        </w:rPr>
        <w:t xml:space="preserve">копии разрешения на установку и эксплуатацию </w:t>
      </w:r>
      <w:r w:rsidRPr="00067F3C">
        <w:rPr>
          <w:szCs w:val="24"/>
        </w:rPr>
        <w:lastRenderedPageBreak/>
        <w:t>рекламной конструкции или уведомления об аннулировании разрешения на установку и эксплуатацию рекламной конструкции</w:t>
      </w:r>
      <w:r w:rsidRPr="00067F3C">
        <w:rPr>
          <w:rFonts w:eastAsia="SimSun"/>
          <w:color w:val="000000"/>
          <w:lang w:eastAsia="ar-SA"/>
        </w:rPr>
        <w:t>, составляет 7 рабочих дней</w:t>
      </w:r>
      <w:r w:rsidRPr="00067F3C">
        <w:rPr>
          <w:szCs w:val="24"/>
        </w:rPr>
        <w:t xml:space="preserve"> со дня регистрации заявления (запроса) и документов и (или) информации, необходимых для предоставления муниципальной услуги в Администрации</w:t>
      </w:r>
      <w:r w:rsidRPr="00067F3C">
        <w:rPr>
          <w:rFonts w:eastAsia="SimSun"/>
          <w:color w:val="000000"/>
          <w:lang w:eastAsia="ar-SA"/>
        </w:rPr>
        <w:t>.</w:t>
      </w:r>
    </w:p>
    <w:p w14:paraId="5C8109B6" w14:textId="77777777" w:rsidR="009857A8" w:rsidRPr="00067F3C" w:rsidRDefault="009857A8" w:rsidP="009857A8">
      <w:pPr>
        <w:pStyle w:val="ConsPlusNormal1"/>
        <w:ind w:firstLine="709"/>
        <w:jc w:val="both"/>
        <w:rPr>
          <w:szCs w:val="24"/>
        </w:rPr>
      </w:pPr>
      <w:r w:rsidRPr="00067F3C">
        <w:rPr>
          <w:szCs w:val="24"/>
        </w:rPr>
        <w:t>В случае обращения в ГБУ НО «УМФЦ», максимальный срок предоставления муниципальной услуги</w:t>
      </w:r>
      <w:r w:rsidRPr="00067F3C">
        <w:rPr>
          <w:szCs w:val="24"/>
          <w:shd w:val="clear" w:color="auto" w:fill="FFFFFF"/>
        </w:rPr>
        <w:t xml:space="preserve"> на </w:t>
      </w:r>
      <w:r w:rsidRPr="00067F3C">
        <w:t xml:space="preserve">выдачу </w:t>
      </w:r>
      <w:r w:rsidRPr="00067F3C">
        <w:rPr>
          <w:szCs w:val="24"/>
        </w:rPr>
        <w:t>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r w:rsidRPr="00067F3C">
        <w:rPr>
          <w:rFonts w:eastAsia="SimSun"/>
          <w:color w:val="000000"/>
          <w:lang w:eastAsia="ar-SA"/>
        </w:rPr>
        <w:t>, составляет 7 рабочих дней</w:t>
      </w:r>
      <w:r w:rsidRPr="00067F3C">
        <w:rPr>
          <w:szCs w:val="24"/>
        </w:rPr>
        <w:t xml:space="preserve"> со дня регистрации заявления (запроса) и документов и (или) информации, необходимых для предоставления муниципальной услуги в Администрации.</w:t>
      </w:r>
    </w:p>
    <w:p w14:paraId="5D5E7CA2" w14:textId="77777777" w:rsidR="009857A8" w:rsidRPr="00067F3C" w:rsidRDefault="009857A8" w:rsidP="009857A8">
      <w:pPr>
        <w:pStyle w:val="ConsPlusNormal1"/>
        <w:ind w:firstLine="709"/>
        <w:jc w:val="both"/>
        <w:rPr>
          <w:color w:val="000000"/>
          <w:szCs w:val="24"/>
        </w:rPr>
      </w:pPr>
    </w:p>
    <w:p w14:paraId="0CE033D0" w14:textId="77777777" w:rsidR="009857A8" w:rsidRPr="00067F3C" w:rsidRDefault="009857A8" w:rsidP="009857A8">
      <w:pPr>
        <w:pStyle w:val="ConsPlusNormal1"/>
        <w:ind w:firstLine="709"/>
        <w:jc w:val="both"/>
        <w:rPr>
          <w:rFonts w:eastAsia="SimSun"/>
          <w:color w:val="000000"/>
          <w:lang w:eastAsia="ar-SA"/>
        </w:rPr>
      </w:pPr>
      <w:r w:rsidRPr="00067F3C">
        <w:rPr>
          <w:szCs w:val="24"/>
          <w:highlight w:val="white"/>
        </w:rPr>
        <w:t xml:space="preserve">2.4.4. </w:t>
      </w:r>
      <w:r w:rsidRPr="00067F3C">
        <w:rPr>
          <w:color w:val="000000"/>
          <w:szCs w:val="24"/>
        </w:rPr>
        <w:t>Максимальный</w:t>
      </w:r>
      <w:r w:rsidRPr="00067F3C">
        <w:rPr>
          <w:szCs w:val="24"/>
          <w:shd w:val="clear" w:color="auto" w:fill="FFFFFF"/>
        </w:rPr>
        <w:t xml:space="preserve"> срок на и</w:t>
      </w:r>
      <w:r w:rsidRPr="00067F3C">
        <w:t xml:space="preserve">справление допущенных </w:t>
      </w:r>
      <w:r w:rsidRPr="00067F3C">
        <w:rPr>
          <w:szCs w:val="24"/>
        </w:rPr>
        <w:t>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067F3C">
        <w:t xml:space="preserve"> </w:t>
      </w:r>
      <w:r w:rsidRPr="00067F3C">
        <w:rPr>
          <w:rFonts w:eastAsia="SimSun"/>
          <w:color w:val="000000"/>
          <w:lang w:eastAsia="ar-SA"/>
        </w:rPr>
        <w:t>составляет 7 рабочих дней</w:t>
      </w:r>
      <w:r w:rsidRPr="00067F3C">
        <w:rPr>
          <w:szCs w:val="24"/>
        </w:rPr>
        <w:t xml:space="preserve"> со дня регистрации заявления (запроса) и документов и (или) информации, необходимых для предоставления муниципальной услуги в Администрации.</w:t>
      </w:r>
    </w:p>
    <w:p w14:paraId="103067B1" w14:textId="77777777" w:rsidR="009857A8" w:rsidRPr="00067F3C" w:rsidRDefault="009857A8" w:rsidP="009857A8">
      <w:pPr>
        <w:pStyle w:val="ConsPlusNormal1"/>
        <w:ind w:firstLine="709"/>
        <w:jc w:val="both"/>
        <w:rPr>
          <w:szCs w:val="24"/>
        </w:rPr>
      </w:pPr>
      <w:r w:rsidRPr="00067F3C">
        <w:rPr>
          <w:szCs w:val="24"/>
        </w:rPr>
        <w:t>В случае обращения в ГБУ НО «УМФЦ», максимальный срок предоставления муниципальной услуги</w:t>
      </w:r>
      <w:r w:rsidRPr="00067F3C">
        <w:rPr>
          <w:szCs w:val="24"/>
          <w:shd w:val="clear" w:color="auto" w:fill="FFFFFF"/>
        </w:rPr>
        <w:t xml:space="preserve"> на и</w:t>
      </w:r>
      <w:r w:rsidRPr="00067F3C">
        <w:t xml:space="preserve">справление допущенных </w:t>
      </w:r>
      <w:r w:rsidRPr="00067F3C">
        <w:rPr>
          <w:szCs w:val="24"/>
        </w:rPr>
        <w:t xml:space="preserve">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 </w:t>
      </w:r>
      <w:r w:rsidRPr="00067F3C">
        <w:rPr>
          <w:rFonts w:eastAsia="SimSun"/>
          <w:color w:val="000000"/>
          <w:lang w:eastAsia="ar-SA"/>
        </w:rPr>
        <w:t>составляет 7 рабочих дней</w:t>
      </w:r>
      <w:r w:rsidRPr="00067F3C">
        <w:rPr>
          <w:szCs w:val="24"/>
        </w:rPr>
        <w:t xml:space="preserve"> со дня регистрации заявления (запроса) и документов и (или) информации, необходимых для предоставления муниципальной услуги в Администрации.</w:t>
      </w:r>
    </w:p>
    <w:p w14:paraId="2C069C76" w14:textId="77777777" w:rsidR="009857A8" w:rsidRPr="00067F3C" w:rsidRDefault="009857A8" w:rsidP="009857A8">
      <w:pPr>
        <w:pStyle w:val="ConsPlusNormal1"/>
        <w:ind w:firstLine="709"/>
        <w:jc w:val="both"/>
        <w:rPr>
          <w:szCs w:val="24"/>
        </w:rPr>
      </w:pPr>
    </w:p>
    <w:p w14:paraId="14AD2653" w14:textId="77777777" w:rsidR="009857A8" w:rsidRPr="00067F3C" w:rsidRDefault="009857A8" w:rsidP="009857A8">
      <w:pPr>
        <w:autoSpaceDE w:val="0"/>
        <w:rPr>
          <w:color w:val="000000" w:themeColor="text1"/>
          <w:spacing w:val="2"/>
          <w:szCs w:val="24"/>
          <w:shd w:val="clear" w:color="auto" w:fill="FFFFFF"/>
        </w:rPr>
      </w:pPr>
      <w:r w:rsidRPr="00067F3C">
        <w:rPr>
          <w:szCs w:val="24"/>
        </w:rPr>
        <w:t>Срок предоставления муниципальной услуги, предусмотренный подпунктами 2.4.1-2.4.4 настоящего пункта,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067F3C">
        <w:rPr>
          <w:color w:val="000000" w:themeColor="text1"/>
          <w:spacing w:val="2"/>
          <w:szCs w:val="24"/>
          <w:shd w:val="clear" w:color="auto" w:fill="FFFFFF"/>
        </w:rPr>
        <w:t xml:space="preserve"> </w:t>
      </w:r>
    </w:p>
    <w:p w14:paraId="51A3EE41" w14:textId="77777777" w:rsidR="009857A8" w:rsidRPr="00067F3C" w:rsidRDefault="009857A8" w:rsidP="009857A8">
      <w:pPr>
        <w:ind w:firstLine="540"/>
        <w:rPr>
          <w:rFonts w:eastAsia="Times New Roman"/>
          <w:szCs w:val="24"/>
        </w:rPr>
      </w:pPr>
    </w:p>
    <w:p w14:paraId="18F824FC" w14:textId="77777777" w:rsidR="009857A8" w:rsidRPr="00067F3C" w:rsidRDefault="009857A8" w:rsidP="009857A8">
      <w:pPr>
        <w:ind w:firstLine="567"/>
        <w:jc w:val="center"/>
        <w:rPr>
          <w:b/>
          <w:szCs w:val="24"/>
        </w:rPr>
      </w:pPr>
      <w:r w:rsidRPr="00067F3C">
        <w:rPr>
          <w:b/>
          <w:szCs w:val="24"/>
        </w:rPr>
        <w:t>2.5. Размер платы, взимаемой с заявителя при предоставлении муниципальной услуги, и способы ее взимания.</w:t>
      </w:r>
    </w:p>
    <w:p w14:paraId="02AF8435" w14:textId="77777777" w:rsidR="009857A8" w:rsidRPr="00067F3C" w:rsidRDefault="009857A8" w:rsidP="009857A8">
      <w:pPr>
        <w:ind w:firstLine="540"/>
        <w:jc w:val="center"/>
        <w:rPr>
          <w:rFonts w:eastAsia="Times New Roman"/>
          <w:b/>
          <w:szCs w:val="24"/>
        </w:rPr>
      </w:pPr>
    </w:p>
    <w:p w14:paraId="226FA29F" w14:textId="77777777" w:rsidR="009857A8" w:rsidRPr="00067F3C" w:rsidRDefault="009857A8" w:rsidP="009857A8">
      <w:pPr>
        <w:rPr>
          <w:rFonts w:eastAsia="Times New Roman"/>
          <w:szCs w:val="24"/>
        </w:rPr>
      </w:pPr>
      <w:r w:rsidRPr="00067F3C">
        <w:rPr>
          <w:rFonts w:eastAsia="Times New Roman"/>
          <w:szCs w:val="24"/>
        </w:rPr>
        <w:t>2.5.1. Информация о размере государственной пошлины, или иной платы, взимаемой за предоставление муниципальной услуги, размещены на официальном сайте Балахнинского муниципального округа Нижегородской области, на Едином портале.</w:t>
      </w:r>
    </w:p>
    <w:p w14:paraId="2FBE7E8A" w14:textId="77777777" w:rsidR="009857A8" w:rsidRPr="00067F3C" w:rsidRDefault="009857A8" w:rsidP="009857A8">
      <w:pPr>
        <w:rPr>
          <w:rFonts w:eastAsia="Times New Roman"/>
          <w:szCs w:val="24"/>
          <w:shd w:val="clear" w:color="auto" w:fill="FFFF00"/>
        </w:rPr>
      </w:pPr>
      <w:r w:rsidRPr="00067F3C">
        <w:rPr>
          <w:rFonts w:eastAsia="Times New Roman"/>
          <w:szCs w:val="24"/>
        </w:rPr>
        <w:t>2.5.2.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A093745" w14:textId="77777777" w:rsidR="009857A8" w:rsidRPr="00067F3C" w:rsidRDefault="009857A8" w:rsidP="009857A8">
      <w:pPr>
        <w:rPr>
          <w:rFonts w:eastAsia="Times New Roman"/>
          <w:szCs w:val="24"/>
        </w:rPr>
      </w:pPr>
      <w:r w:rsidRPr="00067F3C">
        <w:rPr>
          <w:rFonts w:eastAsia="Times New Roman"/>
          <w:szCs w:val="24"/>
        </w:rPr>
        <w:t>Государственная пошлина уплачивается до подачи заявления о выдаче разрешения на установку и эксплуатацию рекламной конструкции, а в случае направления заявления о выдаче разрешения на установку и эксплуатацию рекламной конструкции в электронной форме - после подачи заявления, но до принятия его к рассмотрению (пункт 5.2 часть 1 статьи 333.18 Налогового кодекса Российской Федерации).</w:t>
      </w:r>
    </w:p>
    <w:p w14:paraId="0E9A2251" w14:textId="77777777" w:rsidR="009857A8" w:rsidRPr="00495635" w:rsidRDefault="009857A8" w:rsidP="009857A8">
      <w:pPr>
        <w:rPr>
          <w:rFonts w:eastAsia="Times New Roman"/>
          <w:szCs w:val="24"/>
          <w:highlight w:val="yellow"/>
        </w:rPr>
      </w:pPr>
      <w:r w:rsidRPr="00067F3C">
        <w:rPr>
          <w:rFonts w:eastAsia="Times New Roman"/>
          <w:szCs w:val="24"/>
        </w:rPr>
        <w:t>Государственная пошлина уплачивается в безналичной форме. Реквизиты для</w:t>
      </w:r>
      <w:r w:rsidRPr="0006009F">
        <w:rPr>
          <w:rFonts w:eastAsia="Times New Roman"/>
          <w:szCs w:val="24"/>
        </w:rPr>
        <w:t xml:space="preserve"> уплаты государственной пошлины можно получить в Администрации и (или) в </w:t>
      </w:r>
      <w:r w:rsidRPr="0006009F">
        <w:rPr>
          <w:szCs w:val="24"/>
        </w:rPr>
        <w:t>ГБУ НО «УМФЦ»</w:t>
      </w:r>
      <w:r w:rsidRPr="0006009F">
        <w:rPr>
          <w:rFonts w:eastAsia="Times New Roman"/>
          <w:szCs w:val="24"/>
        </w:rPr>
        <w:t>.</w:t>
      </w:r>
    </w:p>
    <w:p w14:paraId="4A234582" w14:textId="77777777" w:rsidR="009857A8" w:rsidRDefault="009857A8" w:rsidP="009857A8">
      <w:pPr>
        <w:rPr>
          <w:rFonts w:eastAsia="Times New Roman"/>
          <w:szCs w:val="24"/>
        </w:rPr>
      </w:pPr>
      <w:r w:rsidRPr="00751E82">
        <w:rPr>
          <w:rFonts w:eastAsia="Times New Roman"/>
          <w:szCs w:val="24"/>
        </w:rPr>
        <w:t>2.5.3. Исправление ошибок или опечаток в разрешении на установку и эксплуатацию рекламной конструкции, выдача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осуществляется безвозмездно.</w:t>
      </w:r>
    </w:p>
    <w:p w14:paraId="462E5C06" w14:textId="77777777" w:rsidR="009857A8" w:rsidRDefault="009857A8" w:rsidP="009857A8">
      <w:pPr>
        <w:jc w:val="center"/>
        <w:rPr>
          <w:rFonts w:eastAsia="Times New Roman"/>
          <w:szCs w:val="24"/>
        </w:rPr>
      </w:pPr>
    </w:p>
    <w:p w14:paraId="7B8D3D2D" w14:textId="77777777" w:rsidR="009857A8" w:rsidRPr="001E7099" w:rsidRDefault="009857A8" w:rsidP="009857A8">
      <w:pPr>
        <w:shd w:val="clear" w:color="auto" w:fill="FFFFFF"/>
        <w:jc w:val="center"/>
      </w:pPr>
      <w:r w:rsidRPr="001E7099">
        <w:rPr>
          <w:b/>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1E7099">
        <w:t xml:space="preserve"> </w:t>
      </w:r>
    </w:p>
    <w:p w14:paraId="7470CFDF" w14:textId="77777777" w:rsidR="009857A8" w:rsidRPr="001E7099" w:rsidRDefault="009857A8" w:rsidP="009857A8">
      <w:pPr>
        <w:shd w:val="clear" w:color="auto" w:fill="FFFFFF"/>
        <w:ind w:firstLine="567"/>
        <w:jc w:val="center"/>
      </w:pPr>
    </w:p>
    <w:p w14:paraId="26E386D7" w14:textId="77777777" w:rsidR="009857A8" w:rsidRDefault="009857A8" w:rsidP="009857A8">
      <w:pPr>
        <w:rPr>
          <w:color w:val="34343C"/>
          <w:szCs w:val="24"/>
        </w:rPr>
      </w:pPr>
      <w:r w:rsidRPr="001E7099">
        <w:rPr>
          <w:color w:val="34343C"/>
          <w:szCs w:val="24"/>
        </w:rPr>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1E7099">
        <w:rPr>
          <w:szCs w:val="24"/>
        </w:rPr>
        <w:t>Административным</w:t>
      </w:r>
      <w:r w:rsidRPr="001E7099">
        <w:rPr>
          <w:color w:val="34343C"/>
          <w:szCs w:val="24"/>
        </w:rPr>
        <w:t xml:space="preserve">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w:t>
      </w:r>
      <w:r>
        <w:rPr>
          <w:color w:val="34343C"/>
          <w:szCs w:val="24"/>
        </w:rPr>
        <w:t>и (</w:t>
      </w:r>
      <w:r w:rsidRPr="001E7099">
        <w:rPr>
          <w:color w:val="34343C"/>
          <w:szCs w:val="24"/>
        </w:rPr>
        <w:t>или</w:t>
      </w:r>
      <w:r>
        <w:rPr>
          <w:color w:val="34343C"/>
          <w:szCs w:val="24"/>
        </w:rPr>
        <w:t>)</w:t>
      </w:r>
      <w:r w:rsidRPr="001E7099">
        <w:rPr>
          <w:color w:val="34343C"/>
          <w:szCs w:val="24"/>
        </w:rPr>
        <w:t xml:space="preserve"> в</w:t>
      </w:r>
      <w:r w:rsidRPr="001E7099">
        <w:t xml:space="preserve"> </w:t>
      </w:r>
      <w:r w:rsidRPr="001E7099">
        <w:rPr>
          <w:szCs w:val="24"/>
        </w:rPr>
        <w:t>ГБУ НО «УМФЦ»</w:t>
      </w:r>
      <w:r w:rsidRPr="001E7099">
        <w:rPr>
          <w:color w:val="34343C"/>
          <w:szCs w:val="24"/>
        </w:rPr>
        <w:t>, не должен превышать 15 минут</w:t>
      </w:r>
      <w:r>
        <w:rPr>
          <w:color w:val="34343C"/>
          <w:szCs w:val="24"/>
        </w:rPr>
        <w:t>.</w:t>
      </w:r>
    </w:p>
    <w:p w14:paraId="01B89E15" w14:textId="77777777" w:rsidR="009857A8" w:rsidRDefault="009857A8" w:rsidP="009857A8">
      <w:pPr>
        <w:ind w:firstLine="540"/>
        <w:rPr>
          <w:color w:val="34343C"/>
          <w:szCs w:val="24"/>
        </w:rPr>
      </w:pPr>
    </w:p>
    <w:p w14:paraId="2295330B" w14:textId="77777777" w:rsidR="009857A8" w:rsidRPr="001E7099" w:rsidRDefault="009857A8" w:rsidP="009857A8">
      <w:pPr>
        <w:shd w:val="clear" w:color="auto" w:fill="FFFFFF"/>
        <w:ind w:firstLine="567"/>
        <w:jc w:val="center"/>
      </w:pPr>
      <w:r w:rsidRPr="001E7099">
        <w:rPr>
          <w:b/>
          <w:szCs w:val="24"/>
        </w:rPr>
        <w:t>2.7. Срок регистрации запроса заявителя о предоставлении муниципальной услуги.</w:t>
      </w:r>
      <w:r w:rsidRPr="001E7099">
        <w:t xml:space="preserve"> </w:t>
      </w:r>
    </w:p>
    <w:p w14:paraId="50D3F54E" w14:textId="77777777" w:rsidR="009857A8" w:rsidRPr="001E7099" w:rsidRDefault="009857A8" w:rsidP="009857A8">
      <w:pPr>
        <w:shd w:val="clear" w:color="auto" w:fill="FFFFFF"/>
        <w:rPr>
          <w:szCs w:val="24"/>
        </w:rPr>
      </w:pPr>
      <w:r w:rsidRPr="001E7099">
        <w:rPr>
          <w:color w:val="34343C"/>
          <w:szCs w:val="24"/>
          <w:shd w:val="clear" w:color="auto" w:fill="FFFFFF"/>
        </w:rPr>
        <w:t>2.7.1.</w:t>
      </w:r>
      <w:r w:rsidRPr="001E7099">
        <w:rPr>
          <w:color w:val="34343C"/>
          <w:sz w:val="23"/>
          <w:szCs w:val="23"/>
          <w:shd w:val="clear" w:color="auto" w:fill="FFFFFF"/>
        </w:rPr>
        <w:t xml:space="preserve"> </w:t>
      </w:r>
      <w:r w:rsidRPr="001E7099">
        <w:rPr>
          <w:szCs w:val="24"/>
        </w:rPr>
        <w:t>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w:t>
      </w:r>
      <w:r w:rsidRPr="001E7099">
        <w:rPr>
          <w:color w:val="34343C"/>
          <w:szCs w:val="24"/>
        </w:rPr>
        <w:t xml:space="preserve"> </w:t>
      </w:r>
      <w:r>
        <w:rPr>
          <w:color w:val="34343C"/>
          <w:szCs w:val="24"/>
        </w:rPr>
        <w:t>и (</w:t>
      </w:r>
      <w:r w:rsidRPr="001E7099">
        <w:rPr>
          <w:szCs w:val="24"/>
        </w:rPr>
        <w:t>или</w:t>
      </w:r>
      <w:r>
        <w:rPr>
          <w:szCs w:val="24"/>
        </w:rPr>
        <w:t>)</w:t>
      </w:r>
      <w:r w:rsidRPr="001E7099">
        <w:rPr>
          <w:color w:val="34343C"/>
          <w:szCs w:val="24"/>
        </w:rPr>
        <w:t xml:space="preserve"> </w:t>
      </w:r>
      <w:r w:rsidRPr="001E7099">
        <w:rPr>
          <w:szCs w:val="24"/>
        </w:rPr>
        <w:t>в</w:t>
      </w:r>
      <w:r w:rsidRPr="001E7099">
        <w:t xml:space="preserve"> </w:t>
      </w:r>
      <w:r w:rsidRPr="001E7099">
        <w:rPr>
          <w:szCs w:val="24"/>
        </w:rPr>
        <w:t xml:space="preserve">ГБУ НО «УМФЦ». </w:t>
      </w:r>
    </w:p>
    <w:p w14:paraId="6E7686AD" w14:textId="77777777" w:rsidR="009857A8" w:rsidRPr="001E7099" w:rsidRDefault="009857A8" w:rsidP="009857A8">
      <w:pPr>
        <w:shd w:val="clear" w:color="auto" w:fill="FFFFFF"/>
        <w:rPr>
          <w:szCs w:val="24"/>
        </w:rPr>
      </w:pPr>
      <w:r w:rsidRPr="001E7099">
        <w:rPr>
          <w:color w:val="34343C"/>
          <w:szCs w:val="24"/>
          <w:shd w:val="clear" w:color="auto" w:fill="FFFFFF"/>
        </w:rPr>
        <w:t>2.7.2.</w:t>
      </w:r>
      <w:r w:rsidRPr="001E7099">
        <w:rPr>
          <w:color w:val="34343C"/>
          <w:sz w:val="23"/>
          <w:szCs w:val="23"/>
          <w:shd w:val="clear" w:color="auto" w:fill="FFFFFF"/>
        </w:rPr>
        <w:t xml:space="preserve"> </w:t>
      </w:r>
      <w:r w:rsidRPr="001E7099">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w:t>
      </w:r>
      <w:r>
        <w:rPr>
          <w:szCs w:val="24"/>
        </w:rPr>
        <w:t>и (или)</w:t>
      </w:r>
      <w:r w:rsidRPr="001E7099">
        <w:rPr>
          <w:szCs w:val="24"/>
        </w:rPr>
        <w:t xml:space="preserve"> в</w:t>
      </w:r>
      <w:r w:rsidRPr="001E7099">
        <w:t xml:space="preserve"> </w:t>
      </w:r>
      <w:r w:rsidRPr="001E7099">
        <w:rPr>
          <w:szCs w:val="24"/>
        </w:rPr>
        <w:t xml:space="preserve">ГБУ НО «УМФЦ» автоматически. </w:t>
      </w:r>
    </w:p>
    <w:p w14:paraId="541996C7" w14:textId="77777777" w:rsidR="009857A8" w:rsidRPr="001E7099" w:rsidRDefault="009857A8" w:rsidP="009857A8">
      <w:pPr>
        <w:shd w:val="clear" w:color="auto" w:fill="FFFFFF"/>
        <w:rPr>
          <w:szCs w:val="24"/>
        </w:rPr>
      </w:pPr>
      <w:r w:rsidRPr="001E7099">
        <w:rPr>
          <w:color w:val="34343C"/>
          <w:szCs w:val="24"/>
          <w:shd w:val="clear" w:color="auto" w:fill="FFFFFF"/>
        </w:rPr>
        <w:t>2.7.3.</w:t>
      </w:r>
      <w:r w:rsidRPr="001E7099">
        <w:rPr>
          <w:color w:val="34343C"/>
          <w:sz w:val="23"/>
          <w:szCs w:val="23"/>
          <w:shd w:val="clear" w:color="auto" w:fill="FFFFFF"/>
        </w:rPr>
        <w:t xml:space="preserve"> </w:t>
      </w:r>
      <w:r w:rsidRPr="001E7099">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74BA3AEA" w14:textId="77777777" w:rsidR="009857A8" w:rsidRPr="001E7099" w:rsidRDefault="009857A8" w:rsidP="009857A8">
      <w:pPr>
        <w:shd w:val="clear" w:color="auto" w:fill="FFFFFF"/>
        <w:ind w:firstLine="567"/>
        <w:jc w:val="center"/>
        <w:rPr>
          <w:b/>
        </w:rPr>
      </w:pPr>
      <w:r w:rsidRPr="001E7099">
        <w:rPr>
          <w:b/>
          <w:szCs w:val="24"/>
        </w:rPr>
        <w:t>2.8. Требования к помещениям, в которых предоставляется муниципальная услуга.</w:t>
      </w:r>
    </w:p>
    <w:p w14:paraId="27730F0E" w14:textId="77777777" w:rsidR="009857A8" w:rsidRPr="001E7099" w:rsidRDefault="009857A8" w:rsidP="009857A8">
      <w:pPr>
        <w:shd w:val="clear" w:color="auto" w:fill="FFFFFF"/>
        <w:rPr>
          <w:szCs w:val="24"/>
        </w:rPr>
      </w:pPr>
      <w:r w:rsidRPr="001E7099">
        <w:rPr>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w:t>
      </w:r>
      <w:r>
        <w:rPr>
          <w:color w:val="34343C"/>
          <w:szCs w:val="24"/>
        </w:rPr>
        <w:t>и (</w:t>
      </w:r>
      <w:r w:rsidRPr="001E7099">
        <w:rPr>
          <w:szCs w:val="24"/>
        </w:rPr>
        <w:t>или</w:t>
      </w:r>
      <w:r>
        <w:rPr>
          <w:szCs w:val="24"/>
        </w:rPr>
        <w:t>)</w:t>
      </w:r>
      <w:r w:rsidRPr="001E7099">
        <w:rPr>
          <w:color w:val="34343C"/>
          <w:szCs w:val="24"/>
        </w:rPr>
        <w:t xml:space="preserve"> </w:t>
      </w:r>
      <w:r w:rsidRPr="001E7099">
        <w:rPr>
          <w:szCs w:val="24"/>
        </w:rPr>
        <w:t xml:space="preserve"> ГБУ НО «УМФЦ»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Pr>
          <w:szCs w:val="24"/>
        </w:rPr>
        <w:t xml:space="preserve"> </w:t>
      </w:r>
      <w:r w:rsidRPr="001E7099">
        <w:rPr>
          <w:szCs w:val="24"/>
          <w:highlight w:val="white"/>
        </w:rPr>
        <w:t>(при наличии технической возможности)</w:t>
      </w:r>
      <w:r w:rsidRPr="001E7099">
        <w:rPr>
          <w:szCs w:val="24"/>
        </w:rPr>
        <w:t xml:space="preserve">. </w:t>
      </w:r>
    </w:p>
    <w:p w14:paraId="0415633B" w14:textId="77777777" w:rsidR="009857A8" w:rsidRPr="001E7099" w:rsidRDefault="009857A8" w:rsidP="009857A8">
      <w:pPr>
        <w:autoSpaceDE w:val="0"/>
        <w:autoSpaceDN w:val="0"/>
        <w:adjustRightInd w:val="0"/>
        <w:jc w:val="center"/>
      </w:pPr>
      <w:r w:rsidRPr="001E7099">
        <w:rPr>
          <w:b/>
          <w:szCs w:val="24"/>
        </w:rPr>
        <w:t xml:space="preserve">2.9. </w:t>
      </w:r>
      <w:r w:rsidRPr="001E7099">
        <w:rPr>
          <w:b/>
          <w:bCs/>
          <w:szCs w:val="24"/>
        </w:rPr>
        <w:t xml:space="preserve">Показатели доступности и качества </w:t>
      </w:r>
      <w:r w:rsidRPr="001E7099">
        <w:rPr>
          <w:b/>
          <w:szCs w:val="24"/>
        </w:rPr>
        <w:t>муниципальной услуги.</w:t>
      </w:r>
    </w:p>
    <w:p w14:paraId="438C8B6D" w14:textId="77777777" w:rsidR="009857A8" w:rsidRPr="001E7099" w:rsidRDefault="009857A8" w:rsidP="009857A8">
      <w:pPr>
        <w:shd w:val="clear" w:color="auto" w:fill="FFFFFF"/>
        <w:rPr>
          <w:szCs w:val="24"/>
        </w:rPr>
      </w:pPr>
      <w:r w:rsidRPr="001E7099">
        <w:rPr>
          <w:szCs w:val="24"/>
        </w:rPr>
        <w:t>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Pr>
          <w:szCs w:val="24"/>
        </w:rPr>
        <w:t xml:space="preserve"> </w:t>
      </w:r>
      <w:r w:rsidRPr="001E7099">
        <w:rPr>
          <w:szCs w:val="24"/>
          <w:highlight w:val="white"/>
        </w:rPr>
        <w:t>(при наличии технической возможности)</w:t>
      </w:r>
      <w:r w:rsidRPr="001E7099">
        <w:rPr>
          <w:szCs w:val="24"/>
        </w:rPr>
        <w:t>.</w:t>
      </w:r>
    </w:p>
    <w:p w14:paraId="01CDA8E5" w14:textId="77777777" w:rsidR="009857A8" w:rsidRPr="001E7099" w:rsidRDefault="009857A8" w:rsidP="009857A8">
      <w:pPr>
        <w:shd w:val="clear" w:color="auto" w:fill="FFFFFF"/>
        <w:jc w:val="center"/>
        <w:rPr>
          <w:b/>
          <w:color w:val="34343C"/>
          <w:szCs w:val="24"/>
        </w:rPr>
      </w:pPr>
      <w:r w:rsidRPr="001E7099">
        <w:rPr>
          <w:b/>
          <w:szCs w:val="24"/>
        </w:rPr>
        <w:t xml:space="preserve">2.10. </w:t>
      </w:r>
      <w:r w:rsidRPr="001E7099">
        <w:rPr>
          <w:b/>
          <w:color w:val="34343C"/>
          <w:szCs w:val="24"/>
        </w:rPr>
        <w:t>Иные требования к предоставлению муниципальной услуги, в том</w:t>
      </w:r>
    </w:p>
    <w:p w14:paraId="49D519EE" w14:textId="77777777" w:rsidR="009857A8" w:rsidRPr="001E7099" w:rsidRDefault="009857A8" w:rsidP="009857A8">
      <w:pPr>
        <w:shd w:val="clear" w:color="auto" w:fill="FFFFFF"/>
        <w:jc w:val="center"/>
        <w:rPr>
          <w:b/>
          <w:color w:val="34343C"/>
          <w:szCs w:val="24"/>
        </w:rPr>
      </w:pPr>
      <w:r w:rsidRPr="001E7099">
        <w:rPr>
          <w:b/>
          <w:color w:val="34343C"/>
          <w:szCs w:val="24"/>
        </w:rPr>
        <w:t>числе учитывающие особенности предоставления муниципальных услуг</w:t>
      </w:r>
    </w:p>
    <w:p w14:paraId="0F5096E8" w14:textId="77777777" w:rsidR="009857A8" w:rsidRPr="001E7099" w:rsidRDefault="009857A8" w:rsidP="009857A8">
      <w:pPr>
        <w:shd w:val="clear" w:color="auto" w:fill="FFFFFF"/>
        <w:jc w:val="center"/>
        <w:rPr>
          <w:b/>
          <w:color w:val="34343C"/>
          <w:szCs w:val="24"/>
        </w:rPr>
      </w:pPr>
      <w:r w:rsidRPr="001E7099">
        <w:rPr>
          <w:b/>
          <w:color w:val="34343C"/>
          <w:szCs w:val="24"/>
        </w:rPr>
        <w:t>в многофункциональных центрах и особенности предоставления</w:t>
      </w:r>
    </w:p>
    <w:p w14:paraId="21BA0BCA" w14:textId="77777777" w:rsidR="009857A8" w:rsidRPr="001E7099" w:rsidRDefault="009857A8" w:rsidP="009857A8">
      <w:pPr>
        <w:autoSpaceDE w:val="0"/>
        <w:ind w:firstLine="708"/>
        <w:jc w:val="center"/>
        <w:rPr>
          <w:b/>
          <w:color w:val="34343C"/>
          <w:szCs w:val="24"/>
        </w:rPr>
      </w:pPr>
      <w:r w:rsidRPr="001E7099">
        <w:rPr>
          <w:b/>
          <w:color w:val="34343C"/>
          <w:szCs w:val="24"/>
        </w:rPr>
        <w:t>муниципальных услуг в электронной форме.</w:t>
      </w:r>
    </w:p>
    <w:p w14:paraId="7962FF20" w14:textId="77777777" w:rsidR="009857A8" w:rsidRPr="001E7099" w:rsidRDefault="009857A8" w:rsidP="009857A8">
      <w:pPr>
        <w:autoSpaceDE w:val="0"/>
        <w:ind w:firstLine="708"/>
        <w:rPr>
          <w:b/>
          <w:color w:val="34343C"/>
          <w:szCs w:val="24"/>
        </w:rPr>
      </w:pPr>
    </w:p>
    <w:p w14:paraId="65E2580C" w14:textId="77777777" w:rsidR="009857A8" w:rsidRDefault="009857A8" w:rsidP="009857A8">
      <w:pPr>
        <w:rPr>
          <w:sz w:val="28"/>
          <w:szCs w:val="28"/>
          <w:highlight w:val="white"/>
        </w:rPr>
      </w:pPr>
      <w:r w:rsidRPr="001E7099">
        <w:rPr>
          <w:szCs w:val="24"/>
        </w:rPr>
        <w:t xml:space="preserve">2.10.1. </w:t>
      </w:r>
      <w:r w:rsidRPr="002B3A6A">
        <w:rPr>
          <w:color w:val="34343C"/>
          <w:szCs w:val="24"/>
        </w:rPr>
        <w:t>Услуги, которые являются необходимыми и обязательными для предоставления муниципальной услуги, не предусмотрены</w:t>
      </w:r>
      <w:r w:rsidRPr="004E68CA">
        <w:rPr>
          <w:szCs w:val="24"/>
          <w:highlight w:val="white"/>
        </w:rPr>
        <w:t>.</w:t>
      </w:r>
    </w:p>
    <w:p w14:paraId="3758B414" w14:textId="77777777" w:rsidR="009857A8" w:rsidRPr="002B3A6A" w:rsidRDefault="009857A8" w:rsidP="009857A8">
      <w:pPr>
        <w:shd w:val="clear" w:color="auto" w:fill="FFFFFF"/>
        <w:rPr>
          <w:szCs w:val="24"/>
        </w:rPr>
      </w:pPr>
      <w:r w:rsidRPr="002B3A6A">
        <w:rPr>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6101366F" w14:textId="77777777" w:rsidR="009857A8" w:rsidRPr="001E7099" w:rsidRDefault="009857A8" w:rsidP="009857A8">
      <w:pPr>
        <w:rPr>
          <w:szCs w:val="24"/>
        </w:rPr>
      </w:pPr>
      <w:r w:rsidRPr="001E7099">
        <w:rPr>
          <w:szCs w:val="24"/>
        </w:rPr>
        <w:t>2.10.3 Перечень информационных систем, используемых для предоставления муниципальной услуги:</w:t>
      </w:r>
    </w:p>
    <w:p w14:paraId="069231FF" w14:textId="77777777" w:rsidR="009857A8" w:rsidRPr="001E7099" w:rsidRDefault="009857A8" w:rsidP="009857A8">
      <w:pPr>
        <w:rPr>
          <w:szCs w:val="24"/>
        </w:rPr>
      </w:pPr>
      <w:r w:rsidRPr="001E7099">
        <w:rPr>
          <w:szCs w:val="24"/>
        </w:rPr>
        <w:t xml:space="preserve"> - федеральная государственная информационная система "Единая система межведомственного электронного взаимодействия"; </w:t>
      </w:r>
    </w:p>
    <w:p w14:paraId="3194A5CE" w14:textId="77777777" w:rsidR="009857A8" w:rsidRPr="001E7099" w:rsidRDefault="009857A8" w:rsidP="009857A8">
      <w:pPr>
        <w:rPr>
          <w:szCs w:val="24"/>
        </w:rPr>
      </w:pPr>
      <w:r w:rsidRPr="001E7099">
        <w:rPr>
          <w:szCs w:val="24"/>
        </w:rPr>
        <w:t xml:space="preserve">- Единый портал государственных и муниципальных услуг (Единый портал); </w:t>
      </w:r>
    </w:p>
    <w:p w14:paraId="2EA9A315" w14:textId="77777777" w:rsidR="009857A8" w:rsidRPr="001E7099" w:rsidRDefault="009857A8" w:rsidP="009857A8">
      <w:pPr>
        <w:rPr>
          <w:szCs w:val="24"/>
        </w:rPr>
      </w:pPr>
      <w:r w:rsidRPr="001E7099">
        <w:rPr>
          <w:szCs w:val="24"/>
        </w:rPr>
        <w:t>- система, автоматизирующая исполнение государственных функций или предоставление государственных услуг.</w:t>
      </w:r>
    </w:p>
    <w:p w14:paraId="3CE22EE7" w14:textId="77777777" w:rsidR="009857A8" w:rsidRPr="001E7099" w:rsidRDefault="009857A8" w:rsidP="009857A8">
      <w:pPr>
        <w:autoSpaceDE w:val="0"/>
        <w:autoSpaceDN w:val="0"/>
        <w:adjustRightInd w:val="0"/>
        <w:rPr>
          <w:szCs w:val="24"/>
        </w:rPr>
      </w:pPr>
      <w:r w:rsidRPr="001E7099">
        <w:rPr>
          <w:szCs w:val="24"/>
        </w:rPr>
        <w:t xml:space="preserve">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w:t>
      </w:r>
      <w:r w:rsidRPr="001E7099">
        <w:rPr>
          <w:szCs w:val="24"/>
        </w:rPr>
        <w:lastRenderedPageBreak/>
        <w:t>запрашиваемые результаты предоставления муниципальной услуги в отношении несовершеннолетнего лично.</w:t>
      </w:r>
    </w:p>
    <w:p w14:paraId="4C2E1854" w14:textId="77777777" w:rsidR="009857A8" w:rsidRPr="001E7099" w:rsidRDefault="009857A8" w:rsidP="009857A8">
      <w:pPr>
        <w:autoSpaceDE w:val="0"/>
        <w:autoSpaceDN w:val="0"/>
        <w:adjustRightInd w:val="0"/>
        <w:rPr>
          <w:szCs w:val="24"/>
        </w:rPr>
      </w:pPr>
      <w:r w:rsidRPr="001E7099">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1F682223" w14:textId="77777777" w:rsidR="009857A8" w:rsidRPr="001E7099" w:rsidRDefault="009857A8" w:rsidP="009857A8">
      <w:pPr>
        <w:rPr>
          <w:szCs w:val="24"/>
        </w:rPr>
      </w:pPr>
      <w:r w:rsidRPr="001E7099">
        <w:rPr>
          <w:szCs w:val="24"/>
        </w:rPr>
        <w:t>2.10.6 В</w:t>
      </w:r>
      <w:r w:rsidRPr="001E7099">
        <w:rPr>
          <w:szCs w:val="24"/>
          <w:shd w:val="clear" w:color="auto" w:fill="FFFFFF"/>
        </w:rPr>
        <w:t>озможность</w:t>
      </w:r>
      <w:r w:rsidRPr="001E7099">
        <w:rPr>
          <w:szCs w:val="24"/>
        </w:rPr>
        <w:t xml:space="preserve"> </w:t>
      </w:r>
      <w:r w:rsidRPr="001E7099">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1E7099">
        <w:rPr>
          <w:szCs w:val="24"/>
        </w:rPr>
        <w:t>- предусмотрена.</w:t>
      </w:r>
    </w:p>
    <w:p w14:paraId="78F26776" w14:textId="77777777" w:rsidR="009857A8" w:rsidRPr="001E7099" w:rsidRDefault="009857A8" w:rsidP="009857A8">
      <w:pPr>
        <w:rPr>
          <w:szCs w:val="24"/>
        </w:rPr>
      </w:pPr>
      <w:r w:rsidRPr="001E7099">
        <w:rPr>
          <w:szCs w:val="24"/>
        </w:rPr>
        <w:t>2.10.7 В</w:t>
      </w:r>
      <w:r w:rsidRPr="001E7099">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1E7099">
        <w:rPr>
          <w:szCs w:val="24"/>
        </w:rPr>
        <w:t>- предусмотрена.</w:t>
      </w:r>
    </w:p>
    <w:p w14:paraId="06781667" w14:textId="77777777" w:rsidR="009857A8" w:rsidRDefault="009857A8" w:rsidP="009857A8">
      <w:pPr>
        <w:ind w:firstLine="567"/>
        <w:rPr>
          <w:color w:val="000000"/>
        </w:rPr>
      </w:pPr>
    </w:p>
    <w:p w14:paraId="48001CB3" w14:textId="77777777" w:rsidR="009857A8" w:rsidRPr="002B3A6A" w:rsidRDefault="009857A8" w:rsidP="009857A8">
      <w:pPr>
        <w:ind w:firstLine="567"/>
        <w:jc w:val="center"/>
        <w:rPr>
          <w:b/>
          <w:szCs w:val="24"/>
        </w:rPr>
      </w:pPr>
      <w:r w:rsidRPr="002B3A6A">
        <w:rPr>
          <w:b/>
          <w:szCs w:val="24"/>
        </w:rPr>
        <w:t>2.11. Исчерпывающий перечень документов, необходимых для предоставления муниципальной услуги.</w:t>
      </w:r>
    </w:p>
    <w:p w14:paraId="4759CA1B" w14:textId="77777777" w:rsidR="009857A8" w:rsidRPr="00067F3C" w:rsidRDefault="009857A8" w:rsidP="009857A8">
      <w:pPr>
        <w:rPr>
          <w:szCs w:val="24"/>
        </w:rPr>
      </w:pPr>
      <w:r w:rsidRPr="002B3A6A">
        <w:rPr>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sidRPr="00067F3C">
        <w:rPr>
          <w:szCs w:val="24"/>
        </w:rPr>
        <w:t>приведён в приложении 3 к настоящему Административному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AAB47CC" w14:textId="77777777" w:rsidR="009857A8" w:rsidRPr="00067F3C" w:rsidRDefault="009857A8" w:rsidP="009857A8">
      <w:pPr>
        <w:shd w:val="clear" w:color="auto" w:fill="FFFFFF"/>
        <w:rPr>
          <w:szCs w:val="24"/>
        </w:rPr>
      </w:pPr>
      <w:r w:rsidRPr="00067F3C">
        <w:rPr>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к настоящему Административному </w:t>
      </w:r>
      <w:r w:rsidRPr="00067F3C">
        <w:rPr>
          <w:color w:val="34343C"/>
          <w:szCs w:val="24"/>
        </w:rPr>
        <w:t>регламенту.</w:t>
      </w:r>
    </w:p>
    <w:p w14:paraId="77EE3CB7" w14:textId="77777777" w:rsidR="009857A8" w:rsidRPr="00067F3C" w:rsidRDefault="009857A8" w:rsidP="009857A8">
      <w:pPr>
        <w:pStyle w:val="ConsPlusNormal"/>
        <w:ind w:firstLine="709"/>
        <w:jc w:val="both"/>
        <w:rPr>
          <w:rFonts w:ascii="Times New Roman" w:hAnsi="Times New Roman" w:cs="Times New Roman"/>
          <w:sz w:val="24"/>
          <w:szCs w:val="24"/>
        </w:rPr>
      </w:pPr>
      <w:r w:rsidRPr="00067F3C">
        <w:rPr>
          <w:rFonts w:ascii="Times New Roman" w:hAnsi="Times New Roman" w:cs="Times New Roman"/>
          <w:sz w:val="24"/>
          <w:szCs w:val="24"/>
        </w:rPr>
        <w:t>2.11.2. Формы заявления (запроса, уведомления) о предоставлении муниципальной услуги приведены в приложении 5,6,7,8,9 к настоящему Административному регламенту.</w:t>
      </w:r>
    </w:p>
    <w:p w14:paraId="099C2FFF" w14:textId="77777777" w:rsidR="009857A8" w:rsidRPr="00067F3C" w:rsidRDefault="009857A8" w:rsidP="009857A8">
      <w:pPr>
        <w:shd w:val="clear" w:color="auto" w:fill="FFFFFF"/>
        <w:jc w:val="center"/>
        <w:rPr>
          <w:b/>
          <w:szCs w:val="24"/>
        </w:rPr>
      </w:pPr>
    </w:p>
    <w:p w14:paraId="47E9F253" w14:textId="77777777" w:rsidR="009857A8" w:rsidRPr="00067F3C" w:rsidRDefault="009857A8" w:rsidP="009857A8">
      <w:pPr>
        <w:shd w:val="clear" w:color="auto" w:fill="FFFFFF"/>
        <w:jc w:val="center"/>
        <w:rPr>
          <w:b/>
          <w:color w:val="34343C"/>
          <w:szCs w:val="24"/>
        </w:rPr>
      </w:pPr>
      <w:r w:rsidRPr="00067F3C">
        <w:rPr>
          <w:b/>
          <w:szCs w:val="24"/>
        </w:rPr>
        <w:t xml:space="preserve">2.12. </w:t>
      </w:r>
      <w:r w:rsidRPr="00067F3C">
        <w:rPr>
          <w:b/>
          <w:color w:val="34343C"/>
          <w:szCs w:val="24"/>
        </w:rPr>
        <w:t>Исчерпывающий перечень оснований для отказа в приеме запроса о</w:t>
      </w:r>
    </w:p>
    <w:p w14:paraId="750225D4" w14:textId="77777777" w:rsidR="009857A8" w:rsidRPr="00067F3C" w:rsidRDefault="009857A8" w:rsidP="009857A8">
      <w:pPr>
        <w:shd w:val="clear" w:color="auto" w:fill="FFFFFF"/>
        <w:jc w:val="center"/>
        <w:rPr>
          <w:b/>
          <w:color w:val="34343C"/>
          <w:szCs w:val="24"/>
        </w:rPr>
      </w:pPr>
      <w:r w:rsidRPr="00067F3C">
        <w:rPr>
          <w:b/>
          <w:color w:val="34343C"/>
          <w:szCs w:val="24"/>
        </w:rPr>
        <w:t>предоставлении муниципальной услуги и документов, необходимых для</w:t>
      </w:r>
    </w:p>
    <w:p w14:paraId="6E722163" w14:textId="77777777" w:rsidR="009857A8" w:rsidRPr="00067F3C" w:rsidRDefault="009857A8" w:rsidP="009857A8">
      <w:pPr>
        <w:shd w:val="clear" w:color="auto" w:fill="FFFFFF"/>
        <w:jc w:val="center"/>
        <w:rPr>
          <w:b/>
          <w:color w:val="34343C"/>
          <w:szCs w:val="24"/>
        </w:rPr>
      </w:pPr>
      <w:r w:rsidRPr="00067F3C">
        <w:rPr>
          <w:b/>
          <w:color w:val="34343C"/>
          <w:szCs w:val="24"/>
        </w:rPr>
        <w:t>предоставления муниципальной услуги, и исчерпывающий перечень</w:t>
      </w:r>
    </w:p>
    <w:p w14:paraId="2B77B80B" w14:textId="77777777" w:rsidR="009857A8" w:rsidRPr="00067F3C" w:rsidRDefault="009857A8" w:rsidP="009857A8">
      <w:pPr>
        <w:shd w:val="clear" w:color="auto" w:fill="FFFFFF"/>
        <w:jc w:val="center"/>
        <w:rPr>
          <w:b/>
          <w:color w:val="34343C"/>
          <w:szCs w:val="24"/>
        </w:rPr>
      </w:pPr>
      <w:r w:rsidRPr="00067F3C">
        <w:rPr>
          <w:b/>
          <w:color w:val="34343C"/>
          <w:szCs w:val="24"/>
        </w:rPr>
        <w:t>оснований для приостановления предоставления муниципальной услуги</w:t>
      </w:r>
    </w:p>
    <w:p w14:paraId="2ADC592F" w14:textId="77777777" w:rsidR="009857A8" w:rsidRPr="00067F3C" w:rsidRDefault="009857A8" w:rsidP="009857A8">
      <w:pPr>
        <w:shd w:val="clear" w:color="auto" w:fill="FFFFFF"/>
        <w:jc w:val="center"/>
        <w:rPr>
          <w:b/>
          <w:color w:val="34343C"/>
          <w:szCs w:val="24"/>
        </w:rPr>
      </w:pPr>
      <w:r w:rsidRPr="00067F3C">
        <w:rPr>
          <w:b/>
          <w:color w:val="34343C"/>
          <w:szCs w:val="24"/>
        </w:rPr>
        <w:t>или для отказа в предоставлении муниципальной услуги.</w:t>
      </w:r>
    </w:p>
    <w:p w14:paraId="62563C16" w14:textId="77777777" w:rsidR="009857A8" w:rsidRPr="00067F3C" w:rsidRDefault="009857A8" w:rsidP="009857A8">
      <w:pPr>
        <w:ind w:firstLine="567"/>
        <w:rPr>
          <w:highlight w:val="yellow"/>
        </w:rPr>
      </w:pPr>
    </w:p>
    <w:p w14:paraId="214BF3EE" w14:textId="77777777" w:rsidR="009857A8" w:rsidRPr="00067F3C" w:rsidRDefault="009857A8" w:rsidP="009857A8">
      <w:pPr>
        <w:rPr>
          <w:szCs w:val="24"/>
        </w:rPr>
      </w:pPr>
      <w:r w:rsidRPr="00067F3C">
        <w:rPr>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к настоящему Административному регламенту.</w:t>
      </w:r>
    </w:p>
    <w:p w14:paraId="79D9C66D" w14:textId="77777777" w:rsidR="009857A8" w:rsidRPr="00067F3C" w:rsidRDefault="009857A8" w:rsidP="009857A8">
      <w:pPr>
        <w:rPr>
          <w:szCs w:val="24"/>
        </w:rPr>
      </w:pPr>
      <w:r w:rsidRPr="00067F3C">
        <w:rPr>
          <w:szCs w:val="24"/>
        </w:rPr>
        <w:t>2.12.2. Основания для приостановления предоставления муниципальной услуги приведены в приложении 4 к настоящему Административному регламенту.</w:t>
      </w:r>
    </w:p>
    <w:p w14:paraId="329E430D" w14:textId="77777777" w:rsidR="009857A8" w:rsidRPr="00067F3C" w:rsidRDefault="009857A8" w:rsidP="009857A8">
      <w:pPr>
        <w:rPr>
          <w:szCs w:val="24"/>
        </w:rPr>
      </w:pPr>
      <w:r w:rsidRPr="00067F3C">
        <w:rPr>
          <w:szCs w:val="24"/>
        </w:rPr>
        <w:lastRenderedPageBreak/>
        <w:t>2.12.3. Основания для отказа в предоставлении муниципальной услуги приведены в приложении 4 к настоящему Административному регламенту.</w:t>
      </w:r>
    </w:p>
    <w:p w14:paraId="7C7F2282" w14:textId="77777777" w:rsidR="009857A8" w:rsidRPr="00067F3C" w:rsidRDefault="009857A8" w:rsidP="009857A8">
      <w:pPr>
        <w:rPr>
          <w:szCs w:val="24"/>
        </w:rPr>
      </w:pPr>
      <w:r w:rsidRPr="00067F3C">
        <w:rPr>
          <w:szCs w:val="24"/>
        </w:rPr>
        <w:t xml:space="preserve">2.12.4. Основания, предусмотренные подпунктами 2.12.1-2.12.3 настоящего пункта, приведены в приложении 4 к настоящему Административному регламенту, с учетом категории (признаков) заявителя </w:t>
      </w:r>
    </w:p>
    <w:p w14:paraId="345BDECC" w14:textId="77777777" w:rsidR="009857A8" w:rsidRPr="00067F3C" w:rsidRDefault="009857A8" w:rsidP="009857A8">
      <w:pPr>
        <w:ind w:firstLine="540"/>
        <w:rPr>
          <w:rFonts w:eastAsia="Times New Roman"/>
          <w:b/>
          <w:szCs w:val="24"/>
        </w:rPr>
      </w:pPr>
    </w:p>
    <w:p w14:paraId="437EFE78" w14:textId="77777777" w:rsidR="009857A8" w:rsidRPr="00067F3C" w:rsidRDefault="009857A8" w:rsidP="009857A8">
      <w:pPr>
        <w:pStyle w:val="af3"/>
        <w:widowControl/>
        <w:numPr>
          <w:ilvl w:val="0"/>
          <w:numId w:val="26"/>
        </w:numPr>
        <w:shd w:val="clear" w:color="auto" w:fill="FFFFFF"/>
        <w:autoSpaceDE/>
        <w:autoSpaceDN/>
        <w:adjustRightInd/>
        <w:spacing w:after="200" w:line="276" w:lineRule="auto"/>
        <w:jc w:val="center"/>
        <w:rPr>
          <w:rFonts w:ascii="Times New Roman" w:hAnsi="Times New Roman" w:cs="Times New Roman"/>
          <w:b/>
        </w:rPr>
      </w:pPr>
      <w:r w:rsidRPr="00067F3C">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Pr="00067F3C">
        <w:rPr>
          <w:rFonts w:ascii="Times New Roman" w:hAnsi="Times New Roman" w:cs="Times New Roman"/>
          <w:b/>
        </w:rPr>
        <w:t xml:space="preserve"> </w:t>
      </w:r>
    </w:p>
    <w:p w14:paraId="79F50A92" w14:textId="77777777" w:rsidR="009857A8" w:rsidRPr="00067F3C" w:rsidRDefault="009857A8" w:rsidP="009857A8">
      <w:pPr>
        <w:pStyle w:val="af3"/>
        <w:shd w:val="clear" w:color="auto" w:fill="FFFFFF"/>
        <w:ind w:left="420"/>
        <w:rPr>
          <w:rFonts w:ascii="Times New Roman" w:hAnsi="Times New Roman" w:cs="Times New Roman"/>
          <w:b/>
        </w:rPr>
      </w:pPr>
    </w:p>
    <w:p w14:paraId="48A38018" w14:textId="77777777" w:rsidR="009857A8" w:rsidRPr="00067F3C" w:rsidRDefault="009857A8" w:rsidP="009857A8">
      <w:pPr>
        <w:pStyle w:val="af3"/>
        <w:shd w:val="clear" w:color="auto" w:fill="FFFFFF"/>
        <w:ind w:left="420"/>
        <w:jc w:val="center"/>
        <w:rPr>
          <w:rFonts w:ascii="Times New Roman" w:hAnsi="Times New Roman" w:cs="Times New Roman"/>
          <w:color w:val="34343C"/>
          <w:sz w:val="24"/>
          <w:szCs w:val="24"/>
        </w:rPr>
      </w:pPr>
      <w:r w:rsidRPr="00067F3C">
        <w:rPr>
          <w:rFonts w:ascii="Times New Roman" w:hAnsi="Times New Roman" w:cs="Times New Roman"/>
          <w:b/>
          <w:sz w:val="24"/>
          <w:szCs w:val="24"/>
        </w:rPr>
        <w:t xml:space="preserve">3.1. </w:t>
      </w:r>
      <w:r w:rsidRPr="00067F3C">
        <w:rPr>
          <w:rFonts w:ascii="Times New Roman" w:hAnsi="Times New Roman" w:cs="Times New Roman"/>
          <w:b/>
          <w:color w:val="34343C"/>
          <w:sz w:val="24"/>
          <w:szCs w:val="24"/>
        </w:rPr>
        <w:t>Перечень осуществляемых при предоставлении муниципальной услуги административных процедур</w:t>
      </w:r>
      <w:r w:rsidRPr="00067F3C">
        <w:rPr>
          <w:rFonts w:ascii="Times New Roman" w:hAnsi="Times New Roman" w:cs="Times New Roman"/>
          <w:color w:val="34343C"/>
          <w:sz w:val="24"/>
          <w:szCs w:val="24"/>
        </w:rPr>
        <w:t>.</w:t>
      </w:r>
    </w:p>
    <w:p w14:paraId="4375F8B4" w14:textId="77777777" w:rsidR="009857A8" w:rsidRPr="00067F3C" w:rsidRDefault="009857A8" w:rsidP="009857A8">
      <w:pPr>
        <w:rPr>
          <w:szCs w:val="24"/>
        </w:rPr>
      </w:pPr>
      <w:r w:rsidRPr="00067F3C">
        <w:rPr>
          <w:szCs w:val="24"/>
        </w:rPr>
        <w:t>Предоставление муниципальной услуги включает в себя следующие административные процедуры:</w:t>
      </w:r>
    </w:p>
    <w:p w14:paraId="1FD2DF05" w14:textId="77777777" w:rsidR="009857A8" w:rsidRPr="00067F3C" w:rsidRDefault="009857A8" w:rsidP="009857A8">
      <w:pPr>
        <w:autoSpaceDE w:val="0"/>
        <w:autoSpaceDN w:val="0"/>
        <w:adjustRightInd w:val="0"/>
        <w:rPr>
          <w:szCs w:val="24"/>
        </w:rPr>
      </w:pPr>
      <w:r w:rsidRPr="00067F3C">
        <w:rPr>
          <w:szCs w:val="24"/>
        </w:rPr>
        <w:t>1. Профилирование заявителя, заключающегося в анкетировании заявителя в целях определения категории (признаков) заявителя, проводимого Администрацией и (или) ГБУ НО «УМФЦ»;</w:t>
      </w:r>
    </w:p>
    <w:p w14:paraId="77C27D2F" w14:textId="77777777" w:rsidR="009857A8" w:rsidRPr="00067F3C" w:rsidRDefault="009857A8" w:rsidP="009857A8">
      <w:pPr>
        <w:pStyle w:val="Default"/>
        <w:ind w:firstLine="709"/>
        <w:jc w:val="both"/>
      </w:pPr>
      <w:r w:rsidRPr="00067F3C">
        <w:t xml:space="preserve">2. Прием запроса и документов и (или) информации, необходимых для предоставления муниципальной услуги; </w:t>
      </w:r>
    </w:p>
    <w:p w14:paraId="7B496104" w14:textId="77777777" w:rsidR="009857A8" w:rsidRPr="00067F3C" w:rsidRDefault="009857A8" w:rsidP="009857A8">
      <w:pPr>
        <w:pStyle w:val="Default"/>
        <w:ind w:firstLine="709"/>
      </w:pPr>
      <w:r w:rsidRPr="00067F3C">
        <w:t xml:space="preserve">3. Межведомственное информационное взаимодействие; </w:t>
      </w:r>
    </w:p>
    <w:p w14:paraId="491BDADA" w14:textId="77777777" w:rsidR="009857A8" w:rsidRPr="00067F3C" w:rsidRDefault="009857A8" w:rsidP="009857A8">
      <w:pPr>
        <w:pStyle w:val="Default"/>
        <w:ind w:firstLine="709"/>
      </w:pPr>
      <w:r w:rsidRPr="00067F3C">
        <w:t xml:space="preserve">4. Принятие решения о предоставлении (об отказе в предоставлении) муниципальной услуги; </w:t>
      </w:r>
    </w:p>
    <w:p w14:paraId="4CA7B589" w14:textId="77777777" w:rsidR="009857A8" w:rsidRPr="00067F3C" w:rsidRDefault="009857A8" w:rsidP="009857A8">
      <w:pPr>
        <w:shd w:val="clear" w:color="auto" w:fill="FFFFFF"/>
        <w:rPr>
          <w:b/>
          <w:color w:val="34343C"/>
          <w:szCs w:val="24"/>
        </w:rPr>
      </w:pPr>
      <w:r w:rsidRPr="00067F3C">
        <w:rPr>
          <w:szCs w:val="24"/>
        </w:rPr>
        <w:t>5. Предоставление результата муниципальной услуги.</w:t>
      </w:r>
    </w:p>
    <w:p w14:paraId="58EC2887" w14:textId="77777777" w:rsidR="009857A8" w:rsidRPr="00067F3C" w:rsidRDefault="009857A8" w:rsidP="009857A8">
      <w:pPr>
        <w:pStyle w:val="Default"/>
        <w:ind w:firstLine="709"/>
        <w:rPr>
          <w:rFonts w:eastAsia="Times New Roman"/>
        </w:rPr>
      </w:pPr>
    </w:p>
    <w:p w14:paraId="76DBA220" w14:textId="77777777" w:rsidR="009857A8" w:rsidRPr="00067F3C" w:rsidRDefault="009857A8" w:rsidP="009857A8">
      <w:pPr>
        <w:pStyle w:val="footer2"/>
        <w:ind w:firstLine="709"/>
        <w:rPr>
          <w:rFonts w:ascii="Times New Roman" w:hAnsi="Times New Roman"/>
          <w:sz w:val="24"/>
          <w:szCs w:val="24"/>
        </w:rPr>
      </w:pPr>
      <w:r w:rsidRPr="00067F3C">
        <w:rPr>
          <w:rFonts w:ascii="Times New Roman" w:hAnsi="Times New Roman"/>
          <w:sz w:val="24"/>
          <w:szCs w:val="24"/>
          <w:shd w:val="clear" w:color="auto" w:fill="FFFFFF"/>
        </w:rPr>
        <w:tab/>
        <w:t>Настоящим</w:t>
      </w:r>
      <w:r w:rsidRPr="00067F3C">
        <w:rPr>
          <w:rFonts w:ascii="Times New Roman" w:hAnsi="Times New Roman"/>
          <w:shd w:val="clear" w:color="auto" w:fill="FFFFFF"/>
        </w:rPr>
        <w:t xml:space="preserve"> </w:t>
      </w:r>
      <w:r w:rsidRPr="00067F3C">
        <w:rPr>
          <w:rFonts w:ascii="Times New Roman" w:hAnsi="Times New Roman"/>
          <w:sz w:val="24"/>
          <w:szCs w:val="24"/>
        </w:rPr>
        <w:t>Административным регламентом не предусмотрены следующие административные процедуры:</w:t>
      </w:r>
    </w:p>
    <w:p w14:paraId="62E792B8" w14:textId="77777777" w:rsidR="009857A8" w:rsidRPr="00067F3C" w:rsidRDefault="009857A8" w:rsidP="009857A8">
      <w:pPr>
        <w:rPr>
          <w:color w:val="000000"/>
          <w:szCs w:val="24"/>
        </w:rPr>
      </w:pPr>
      <w:r w:rsidRPr="00067F3C">
        <w:rPr>
          <w:color w:val="000000"/>
          <w:szCs w:val="24"/>
        </w:rPr>
        <w:t xml:space="preserve">- Приостановление предоставления муниципальной услуги; </w:t>
      </w:r>
    </w:p>
    <w:p w14:paraId="68F488AA" w14:textId="77777777" w:rsidR="009857A8" w:rsidRPr="00067F3C" w:rsidRDefault="009857A8" w:rsidP="009857A8">
      <w:pPr>
        <w:rPr>
          <w:color w:val="000000"/>
          <w:szCs w:val="24"/>
        </w:rPr>
      </w:pPr>
      <w:r w:rsidRPr="00067F3C">
        <w:rPr>
          <w:color w:val="000000"/>
          <w:szCs w:val="24"/>
        </w:rPr>
        <w:t xml:space="preserve">- Получение дополнительных сведений от заявителя; </w:t>
      </w:r>
    </w:p>
    <w:p w14:paraId="082BCA36" w14:textId="77777777" w:rsidR="009857A8" w:rsidRPr="00067F3C" w:rsidRDefault="009857A8" w:rsidP="009857A8">
      <w:pPr>
        <w:autoSpaceDE w:val="0"/>
        <w:autoSpaceDN w:val="0"/>
        <w:adjustRightInd w:val="0"/>
        <w:rPr>
          <w:color w:val="000000"/>
          <w:szCs w:val="24"/>
        </w:rPr>
      </w:pPr>
      <w:r w:rsidRPr="00067F3C">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067F3C">
        <w:rPr>
          <w:szCs w:val="24"/>
        </w:rPr>
        <w:t xml:space="preserve"> Нижегородской области</w:t>
      </w:r>
      <w:r w:rsidRPr="00067F3C">
        <w:rPr>
          <w:color w:val="000000"/>
          <w:szCs w:val="24"/>
        </w:rPr>
        <w:t xml:space="preserve">; </w:t>
      </w:r>
    </w:p>
    <w:p w14:paraId="12F9350A" w14:textId="77777777" w:rsidR="009857A8" w:rsidRPr="00067F3C" w:rsidRDefault="009857A8" w:rsidP="009857A8">
      <w:pPr>
        <w:shd w:val="clear" w:color="auto" w:fill="FFFFFF"/>
        <w:rPr>
          <w:color w:val="000000"/>
          <w:szCs w:val="24"/>
        </w:rPr>
      </w:pPr>
      <w:r w:rsidRPr="00067F3C">
        <w:rPr>
          <w:color w:val="000000"/>
          <w:szCs w:val="24"/>
        </w:rPr>
        <w:t>- Распределение в отношении заявителя ограниченного ресурса (в том числе земельных участков, радиочастот, квот).</w:t>
      </w:r>
    </w:p>
    <w:p w14:paraId="7D7475AE" w14:textId="77777777" w:rsidR="009857A8" w:rsidRPr="00067F3C" w:rsidRDefault="009857A8" w:rsidP="009857A8">
      <w:pPr>
        <w:shd w:val="clear" w:color="auto" w:fill="FFFFFF"/>
        <w:rPr>
          <w:color w:val="000000"/>
          <w:szCs w:val="24"/>
        </w:rPr>
      </w:pPr>
    </w:p>
    <w:p w14:paraId="77D38520" w14:textId="77777777" w:rsidR="009857A8" w:rsidRPr="00067F3C" w:rsidRDefault="009857A8" w:rsidP="009857A8">
      <w:pPr>
        <w:pStyle w:val="Default"/>
        <w:jc w:val="center"/>
        <w:rPr>
          <w:b/>
        </w:rPr>
      </w:pPr>
      <w:r w:rsidRPr="00067F3C">
        <w:rPr>
          <w:b/>
          <w:bCs/>
        </w:rPr>
        <w:t xml:space="preserve">3.2. </w:t>
      </w:r>
      <w:r w:rsidRPr="00067F3C">
        <w:rPr>
          <w:b/>
        </w:rPr>
        <w:t>Подразделы, содержащие описание каждой административной процедуры, осуществляемой при предоставлении муниципальной услуги.</w:t>
      </w:r>
    </w:p>
    <w:p w14:paraId="08A712A4" w14:textId="77777777" w:rsidR="009857A8" w:rsidRPr="00067F3C" w:rsidRDefault="009857A8" w:rsidP="009857A8">
      <w:pPr>
        <w:pStyle w:val="Default"/>
        <w:ind w:firstLine="708"/>
        <w:jc w:val="center"/>
        <w:rPr>
          <w:b/>
          <w:bCs/>
        </w:rPr>
      </w:pPr>
    </w:p>
    <w:p w14:paraId="0C82D45B" w14:textId="77777777" w:rsidR="009857A8" w:rsidRPr="004E68CA" w:rsidRDefault="009857A8" w:rsidP="009857A8">
      <w:pPr>
        <w:jc w:val="center"/>
        <w:rPr>
          <w:b/>
          <w:szCs w:val="24"/>
        </w:rPr>
      </w:pPr>
      <w:r w:rsidRPr="00067F3C">
        <w:rPr>
          <w:b/>
          <w:color w:val="34343C"/>
          <w:szCs w:val="24"/>
        </w:rPr>
        <w:t>3.2.1.</w:t>
      </w:r>
      <w:r w:rsidRPr="00067F3C">
        <w:rPr>
          <w:b/>
          <w:bCs/>
          <w:szCs w:val="24"/>
        </w:rPr>
        <w:t xml:space="preserve"> Административная процед</w:t>
      </w:r>
      <w:r w:rsidRPr="004E68CA">
        <w:rPr>
          <w:b/>
          <w:bCs/>
          <w:szCs w:val="24"/>
        </w:rPr>
        <w:t>ура п</w:t>
      </w:r>
      <w:r w:rsidRPr="004E68CA">
        <w:rPr>
          <w:b/>
          <w:szCs w:val="24"/>
        </w:rPr>
        <w:t xml:space="preserve">рофилирование заявителя, заключающейся в анкетировании заявителя в целях определения категории (признаков) заявителя, проводимого Администрацией </w:t>
      </w:r>
      <w:r>
        <w:rPr>
          <w:b/>
          <w:szCs w:val="24"/>
        </w:rPr>
        <w:t>и (</w:t>
      </w:r>
      <w:r w:rsidRPr="004E68CA">
        <w:rPr>
          <w:b/>
          <w:szCs w:val="24"/>
        </w:rPr>
        <w:t>или</w:t>
      </w:r>
      <w:r>
        <w:rPr>
          <w:b/>
          <w:szCs w:val="24"/>
        </w:rPr>
        <w:t>)</w:t>
      </w:r>
      <w:r w:rsidRPr="004E68CA">
        <w:rPr>
          <w:b/>
          <w:szCs w:val="24"/>
        </w:rPr>
        <w:t xml:space="preserve"> ГБУ НО «УМФЦ»:</w:t>
      </w:r>
    </w:p>
    <w:p w14:paraId="12195212" w14:textId="77777777" w:rsidR="009857A8" w:rsidRDefault="009857A8" w:rsidP="009857A8">
      <w:pPr>
        <w:pStyle w:val="af2"/>
        <w:ind w:firstLine="709"/>
        <w:jc w:val="both"/>
      </w:pPr>
      <w:r>
        <w:t>Профилирование</w:t>
      </w:r>
      <w:r w:rsidRPr="000B6574">
        <w:t xml:space="preserve"> </w:t>
      </w:r>
      <w:r>
        <w:t xml:space="preserve">заявителя осуществляется с использованием Единого портала, либо в Администрации и (или) </w:t>
      </w:r>
      <w:r w:rsidRPr="002274CB">
        <w:t>в ГБУ НО «УМФЦ».</w:t>
      </w:r>
      <w:r>
        <w:t xml:space="preserve"> </w:t>
      </w:r>
    </w:p>
    <w:p w14:paraId="706E3A0D" w14:textId="77777777" w:rsidR="009857A8" w:rsidRDefault="009857A8" w:rsidP="009857A8">
      <w:pPr>
        <w:pStyle w:val="af2"/>
        <w:ind w:firstLine="709"/>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w:t>
      </w:r>
      <w:r w:rsidRPr="000B6574">
        <w:t>категории (признак</w:t>
      </w:r>
      <w:r>
        <w:t>и</w:t>
      </w:r>
      <w:r w:rsidRPr="000B6574">
        <w:t>)</w:t>
      </w:r>
      <w:r>
        <w:t xml:space="preserve"> заявителя. </w:t>
      </w:r>
    </w:p>
    <w:p w14:paraId="4FB609CB" w14:textId="77777777" w:rsidR="009857A8" w:rsidRDefault="009857A8" w:rsidP="009857A8">
      <w:pPr>
        <w:pStyle w:val="af2"/>
        <w:ind w:firstLine="709"/>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w:t>
      </w:r>
      <w:r w:rsidRPr="00C57B76">
        <w:lastRenderedPageBreak/>
        <w:t>настоящему Административному регламенту</w:t>
      </w:r>
      <w:r>
        <w:t>.</w:t>
      </w:r>
    </w:p>
    <w:p w14:paraId="15A2A15E" w14:textId="77777777" w:rsidR="009857A8" w:rsidRDefault="009857A8" w:rsidP="009857A8">
      <w:pPr>
        <w:ind w:firstLine="540"/>
        <w:jc w:val="center"/>
        <w:rPr>
          <w:rFonts w:eastAsia="Times New Roman"/>
          <w:b/>
          <w:szCs w:val="24"/>
        </w:rPr>
      </w:pPr>
    </w:p>
    <w:p w14:paraId="1B1546DA" w14:textId="77777777" w:rsidR="009857A8" w:rsidRPr="004E68CA" w:rsidRDefault="009857A8" w:rsidP="009857A8">
      <w:pPr>
        <w:pStyle w:val="Default"/>
        <w:jc w:val="center"/>
      </w:pPr>
      <w:r w:rsidRPr="004E68CA">
        <w:rPr>
          <w:b/>
          <w:color w:val="34343C"/>
        </w:rPr>
        <w:t>3.2.2</w:t>
      </w:r>
      <w:r w:rsidRPr="004E68CA">
        <w:rPr>
          <w:b/>
          <w:bCs/>
        </w:rPr>
        <w:t>. Административная процедура приема запроса</w:t>
      </w:r>
    </w:p>
    <w:p w14:paraId="1A4BD969" w14:textId="77777777" w:rsidR="009857A8" w:rsidRPr="004E68CA" w:rsidRDefault="009857A8" w:rsidP="009857A8">
      <w:pPr>
        <w:pStyle w:val="Default"/>
        <w:jc w:val="center"/>
      </w:pPr>
      <w:r w:rsidRPr="004E68CA">
        <w:rPr>
          <w:b/>
          <w:bCs/>
        </w:rPr>
        <w:t>и документов и (или) информации, необходимых</w:t>
      </w:r>
    </w:p>
    <w:p w14:paraId="6AE05E2B" w14:textId="77777777" w:rsidR="009857A8" w:rsidRPr="004E68CA" w:rsidRDefault="009857A8" w:rsidP="009857A8">
      <w:pPr>
        <w:shd w:val="clear" w:color="auto" w:fill="FFFFFF"/>
        <w:jc w:val="center"/>
        <w:rPr>
          <w:b/>
          <w:bCs/>
          <w:szCs w:val="24"/>
        </w:rPr>
      </w:pPr>
      <w:r w:rsidRPr="004E68CA">
        <w:rPr>
          <w:b/>
          <w:bCs/>
          <w:szCs w:val="24"/>
        </w:rPr>
        <w:t>для предоставления муниципальной услуги:</w:t>
      </w:r>
    </w:p>
    <w:p w14:paraId="3C898D55" w14:textId="77777777" w:rsidR="009857A8" w:rsidRPr="004E68CA" w:rsidRDefault="009857A8" w:rsidP="009857A8">
      <w:pPr>
        <w:autoSpaceDE w:val="0"/>
        <w:autoSpaceDN w:val="0"/>
        <w:adjustRightInd w:val="0"/>
        <w:ind w:firstLine="540"/>
        <w:jc w:val="center"/>
        <w:rPr>
          <w:b/>
          <w:szCs w:val="24"/>
        </w:rPr>
      </w:pPr>
      <w:r w:rsidRPr="004E68CA">
        <w:rPr>
          <w:b/>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03FFDD82" w14:textId="77777777" w:rsidR="009857A8" w:rsidRDefault="009857A8" w:rsidP="009857A8">
      <w:pPr>
        <w:shd w:val="clear" w:color="auto" w:fill="FFFFFF"/>
        <w:ind w:firstLine="708"/>
        <w:rPr>
          <w:szCs w:val="24"/>
        </w:rPr>
      </w:pPr>
      <w:r w:rsidRPr="004E68CA">
        <w:rPr>
          <w:szCs w:val="24"/>
        </w:rPr>
        <w:t xml:space="preserve">- заявление (запрос) о предоставлении муниципальной услуги </w:t>
      </w:r>
      <w:r>
        <w:rPr>
          <w:szCs w:val="24"/>
        </w:rPr>
        <w:t xml:space="preserve"> о </w:t>
      </w:r>
      <w:r w:rsidRPr="005F21ED">
        <w:rPr>
          <w:rFonts w:eastAsia="Times New Roman"/>
          <w:szCs w:val="24"/>
        </w:rPr>
        <w:t>выдаче разрешения на установку и эксплуатацию рекламной конструкции</w:t>
      </w:r>
      <w:r w:rsidRPr="004E68CA">
        <w:rPr>
          <w:szCs w:val="24"/>
        </w:rPr>
        <w:t xml:space="preserve"> по форме согласно приложению 5 к настоящему Административному регламенту;</w:t>
      </w:r>
    </w:p>
    <w:p w14:paraId="09E17FB9" w14:textId="77777777" w:rsidR="009857A8" w:rsidRDefault="009857A8" w:rsidP="009857A8">
      <w:pPr>
        <w:ind w:firstLine="708"/>
        <w:rPr>
          <w:rFonts w:eastAsia="Times New Roman"/>
          <w:szCs w:val="24"/>
        </w:rPr>
      </w:pPr>
      <w:r>
        <w:rPr>
          <w:szCs w:val="24"/>
        </w:rPr>
        <w:t xml:space="preserve">- уведомление </w:t>
      </w:r>
      <w:r w:rsidRPr="004E68CA">
        <w:rPr>
          <w:szCs w:val="24"/>
        </w:rPr>
        <w:t>(запрос)</w:t>
      </w:r>
      <w:r>
        <w:rPr>
          <w:szCs w:val="24"/>
        </w:rPr>
        <w:t xml:space="preserve"> </w:t>
      </w:r>
      <w:r w:rsidRPr="000F41DD">
        <w:rPr>
          <w:rFonts w:eastAsia="Times New Roman"/>
          <w:szCs w:val="24"/>
        </w:rPr>
        <w:t>об отказе от дальнейшего использования разрешения</w:t>
      </w:r>
      <w:r>
        <w:rPr>
          <w:rFonts w:eastAsia="Times New Roman"/>
          <w:szCs w:val="24"/>
        </w:rPr>
        <w:t xml:space="preserve"> </w:t>
      </w:r>
      <w:r w:rsidRPr="000F41DD">
        <w:rPr>
          <w:rFonts w:eastAsia="Times New Roman"/>
          <w:szCs w:val="24"/>
        </w:rPr>
        <w:t>на установку и эксплуатацию рекламной конструкции</w:t>
      </w:r>
      <w:r w:rsidRPr="00F033B9">
        <w:rPr>
          <w:szCs w:val="24"/>
        </w:rPr>
        <w:t xml:space="preserve"> </w:t>
      </w:r>
      <w:r w:rsidRPr="004E68CA">
        <w:rPr>
          <w:szCs w:val="24"/>
        </w:rPr>
        <w:t xml:space="preserve">по форме согласно приложению </w:t>
      </w:r>
      <w:r>
        <w:rPr>
          <w:szCs w:val="24"/>
        </w:rPr>
        <w:t>6</w:t>
      </w:r>
      <w:r w:rsidRPr="004E68CA">
        <w:rPr>
          <w:szCs w:val="24"/>
        </w:rPr>
        <w:t xml:space="preserve"> к настоящему Административному регламенту</w:t>
      </w:r>
      <w:r>
        <w:rPr>
          <w:rFonts w:eastAsia="Times New Roman"/>
          <w:szCs w:val="24"/>
        </w:rPr>
        <w:t>;</w:t>
      </w:r>
    </w:p>
    <w:p w14:paraId="2AED983A" w14:textId="77777777" w:rsidR="009857A8" w:rsidRPr="000F41DD" w:rsidRDefault="009857A8" w:rsidP="009857A8">
      <w:pPr>
        <w:ind w:firstLine="708"/>
        <w:rPr>
          <w:rFonts w:eastAsia="Times New Roman"/>
          <w:szCs w:val="24"/>
        </w:rPr>
      </w:pPr>
      <w:r>
        <w:rPr>
          <w:rFonts w:eastAsia="Times New Roman"/>
          <w:szCs w:val="24"/>
        </w:rPr>
        <w:t xml:space="preserve">- </w:t>
      </w:r>
      <w:r w:rsidRPr="004E68CA">
        <w:rPr>
          <w:szCs w:val="24"/>
        </w:rPr>
        <w:t xml:space="preserve">заявление (запрос) </w:t>
      </w:r>
      <w:r w:rsidRPr="000F41DD">
        <w:rPr>
          <w:rFonts w:eastAsia="Times New Roman"/>
          <w:szCs w:val="24"/>
        </w:rPr>
        <w:t>об аннулировании разрешения на установку</w:t>
      </w:r>
      <w:r>
        <w:rPr>
          <w:rFonts w:eastAsia="Times New Roman"/>
          <w:szCs w:val="24"/>
        </w:rPr>
        <w:t xml:space="preserve"> </w:t>
      </w:r>
      <w:r w:rsidRPr="000F41DD">
        <w:rPr>
          <w:rFonts w:eastAsia="Times New Roman"/>
          <w:szCs w:val="24"/>
        </w:rPr>
        <w:t>и эксплуатацию рекламной конструкции</w:t>
      </w:r>
      <w:r w:rsidRPr="00F033B9">
        <w:rPr>
          <w:szCs w:val="24"/>
        </w:rPr>
        <w:t xml:space="preserve"> </w:t>
      </w:r>
      <w:r w:rsidRPr="004E68CA">
        <w:rPr>
          <w:szCs w:val="24"/>
        </w:rPr>
        <w:t xml:space="preserve">по форме согласно приложению </w:t>
      </w:r>
      <w:r>
        <w:rPr>
          <w:szCs w:val="24"/>
        </w:rPr>
        <w:t>7</w:t>
      </w:r>
      <w:r w:rsidRPr="004E68CA">
        <w:rPr>
          <w:szCs w:val="24"/>
        </w:rPr>
        <w:t xml:space="preserve"> к настоящему Административному регламенту</w:t>
      </w:r>
      <w:r>
        <w:rPr>
          <w:szCs w:val="24"/>
        </w:rPr>
        <w:t>;</w:t>
      </w:r>
    </w:p>
    <w:p w14:paraId="77F5AF80" w14:textId="77777777" w:rsidR="009857A8" w:rsidRDefault="009857A8" w:rsidP="009857A8">
      <w:pPr>
        <w:shd w:val="clear" w:color="auto" w:fill="FFFFFF"/>
        <w:ind w:firstLine="708"/>
        <w:rPr>
          <w:szCs w:val="24"/>
        </w:rPr>
      </w:pPr>
      <w:r w:rsidRPr="004E68CA">
        <w:rPr>
          <w:szCs w:val="24"/>
        </w:rPr>
        <w:t xml:space="preserve">- заявление (запрос) о выдаче </w:t>
      </w:r>
      <w:r w:rsidRPr="000363C4">
        <w:rPr>
          <w:szCs w:val="24"/>
          <w:highlight w:val="white"/>
        </w:rPr>
        <w:t xml:space="preserve">копии </w:t>
      </w:r>
      <w:r w:rsidRPr="000F41DD">
        <w:rPr>
          <w:rFonts w:eastAsia="Times New Roman"/>
          <w:szCs w:val="24"/>
        </w:rPr>
        <w:t>разрешения на установку и эксплуатацию</w:t>
      </w:r>
      <w:r>
        <w:rPr>
          <w:rFonts w:eastAsia="Times New Roman"/>
          <w:szCs w:val="24"/>
        </w:rPr>
        <w:t xml:space="preserve"> </w:t>
      </w:r>
      <w:r w:rsidRPr="000F41DD">
        <w:rPr>
          <w:rFonts w:eastAsia="Times New Roman"/>
          <w:szCs w:val="24"/>
        </w:rPr>
        <w:t>рекламной конструкции (уведомления об аннулировании</w:t>
      </w:r>
      <w:r>
        <w:rPr>
          <w:rFonts w:eastAsia="Times New Roman"/>
          <w:szCs w:val="24"/>
        </w:rPr>
        <w:t xml:space="preserve"> </w:t>
      </w:r>
      <w:r w:rsidRPr="000F41DD">
        <w:rPr>
          <w:rFonts w:eastAsia="Times New Roman"/>
          <w:szCs w:val="24"/>
        </w:rPr>
        <w:t>разрешения на установку и эксплуатации</w:t>
      </w:r>
      <w:r>
        <w:rPr>
          <w:rFonts w:eastAsia="Times New Roman"/>
          <w:szCs w:val="24"/>
        </w:rPr>
        <w:t xml:space="preserve"> </w:t>
      </w:r>
      <w:r w:rsidRPr="000F41DD">
        <w:rPr>
          <w:rFonts w:eastAsia="Times New Roman"/>
          <w:szCs w:val="24"/>
        </w:rPr>
        <w:t>рекламной конструкции)</w:t>
      </w:r>
      <w:r>
        <w:rPr>
          <w:rFonts w:eastAsia="Times New Roman"/>
          <w:szCs w:val="24"/>
        </w:rPr>
        <w:t xml:space="preserve"> </w:t>
      </w:r>
      <w:r w:rsidRPr="004E68CA">
        <w:rPr>
          <w:szCs w:val="24"/>
        </w:rPr>
        <w:t xml:space="preserve">по форме согласно </w:t>
      </w:r>
      <w:r w:rsidRPr="00436540">
        <w:rPr>
          <w:szCs w:val="24"/>
        </w:rPr>
        <w:t xml:space="preserve">приложению </w:t>
      </w:r>
      <w:r>
        <w:rPr>
          <w:szCs w:val="24"/>
        </w:rPr>
        <w:t>8</w:t>
      </w:r>
      <w:r w:rsidRPr="004E68CA">
        <w:rPr>
          <w:szCs w:val="24"/>
        </w:rPr>
        <w:t xml:space="preserve"> к настоящему Административному регламенту;</w:t>
      </w:r>
    </w:p>
    <w:p w14:paraId="275AB7D0" w14:textId="77777777" w:rsidR="009857A8" w:rsidRPr="004E68CA" w:rsidRDefault="009857A8" w:rsidP="009857A8">
      <w:pPr>
        <w:shd w:val="clear" w:color="auto" w:fill="FFFFFF"/>
        <w:ind w:firstLine="708"/>
        <w:rPr>
          <w:szCs w:val="24"/>
        </w:rPr>
      </w:pPr>
      <w:r>
        <w:rPr>
          <w:szCs w:val="24"/>
        </w:rPr>
        <w:t xml:space="preserve">- </w:t>
      </w:r>
      <w:r w:rsidRPr="00FF15CD">
        <w:rPr>
          <w:szCs w:val="24"/>
        </w:rPr>
        <w:t xml:space="preserve">заявление (запрос) </w:t>
      </w:r>
      <w:r w:rsidRPr="000F41DD">
        <w:rPr>
          <w:rFonts w:eastAsia="Times New Roman"/>
          <w:szCs w:val="24"/>
        </w:rPr>
        <w:t xml:space="preserve">об </w:t>
      </w:r>
      <w:r w:rsidRPr="0074270A">
        <w:rPr>
          <w:rFonts w:eastAsia="Times New Roman"/>
          <w:szCs w:val="24"/>
        </w:rPr>
        <w:t>исправлени</w:t>
      </w:r>
      <w:r>
        <w:rPr>
          <w:rFonts w:eastAsia="Times New Roman"/>
          <w:szCs w:val="24"/>
        </w:rPr>
        <w:t>и</w:t>
      </w:r>
      <w:r w:rsidRPr="0074270A">
        <w:rPr>
          <w:rFonts w:eastAsia="Times New Roman"/>
          <w:szCs w:val="24"/>
        </w:rPr>
        <w:t xml:space="preserve">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FF15CD">
        <w:rPr>
          <w:szCs w:val="24"/>
        </w:rPr>
        <w:t xml:space="preserve"> по форме согласно </w:t>
      </w:r>
      <w:r w:rsidRPr="00436540">
        <w:rPr>
          <w:szCs w:val="24"/>
        </w:rPr>
        <w:t xml:space="preserve">приложению </w:t>
      </w:r>
      <w:r>
        <w:rPr>
          <w:szCs w:val="24"/>
        </w:rPr>
        <w:t>9</w:t>
      </w:r>
      <w:r w:rsidRPr="00FF15CD">
        <w:rPr>
          <w:szCs w:val="24"/>
        </w:rPr>
        <w:t xml:space="preserve"> к настоящему Административному регламенту</w:t>
      </w:r>
      <w:r>
        <w:rPr>
          <w:szCs w:val="24"/>
        </w:rPr>
        <w:t>;</w:t>
      </w:r>
    </w:p>
    <w:p w14:paraId="5E4A7935" w14:textId="77777777" w:rsidR="009857A8" w:rsidRPr="004E68CA" w:rsidRDefault="009857A8" w:rsidP="009857A8">
      <w:pPr>
        <w:pStyle w:val="Default"/>
        <w:ind w:firstLine="708"/>
        <w:jc w:val="both"/>
        <w:rPr>
          <w:highlight w:val="yellow"/>
        </w:rPr>
      </w:pPr>
      <w:r w:rsidRPr="004E68CA">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4E68CA">
        <w:rPr>
          <w:highlight w:val="yellow"/>
        </w:rPr>
        <w:t xml:space="preserve"> </w:t>
      </w:r>
    </w:p>
    <w:p w14:paraId="6A18CD81" w14:textId="77777777" w:rsidR="009857A8" w:rsidRDefault="009857A8" w:rsidP="009857A8">
      <w:pPr>
        <w:autoSpaceDE w:val="0"/>
        <w:autoSpaceDN w:val="0"/>
        <w:adjustRightInd w:val="0"/>
        <w:ind w:firstLine="708"/>
        <w:rPr>
          <w:szCs w:val="24"/>
        </w:rPr>
      </w:pPr>
      <w:r w:rsidRPr="004E68CA">
        <w:rPr>
          <w:szCs w:val="24"/>
        </w:rPr>
        <w:t>- способы подачи указанных запроса, документов и (или) информации приведены в приложении 3 к настоящему Административному регламенту.</w:t>
      </w:r>
    </w:p>
    <w:p w14:paraId="5490B33E" w14:textId="77777777" w:rsidR="009857A8" w:rsidRPr="004E68CA" w:rsidRDefault="009857A8" w:rsidP="009857A8">
      <w:pPr>
        <w:autoSpaceDE w:val="0"/>
        <w:autoSpaceDN w:val="0"/>
        <w:adjustRightInd w:val="0"/>
        <w:ind w:firstLine="708"/>
        <w:rPr>
          <w:szCs w:val="24"/>
        </w:rPr>
      </w:pPr>
    </w:p>
    <w:p w14:paraId="4E392225" w14:textId="77777777" w:rsidR="009857A8" w:rsidRPr="00AC39F0" w:rsidRDefault="009857A8" w:rsidP="009857A8">
      <w:pPr>
        <w:shd w:val="clear" w:color="auto" w:fill="FFFFFF"/>
        <w:ind w:firstLine="567"/>
        <w:jc w:val="center"/>
        <w:rPr>
          <w:color w:val="FF0000"/>
          <w:szCs w:val="24"/>
        </w:rPr>
      </w:pPr>
      <w:r w:rsidRPr="00AC39F0">
        <w:rPr>
          <w:b/>
          <w:bCs/>
          <w:szCs w:val="24"/>
        </w:rPr>
        <w:t xml:space="preserve">б) </w:t>
      </w:r>
      <w:r w:rsidRPr="00AC39F0">
        <w:rPr>
          <w:b/>
          <w:color w:val="464C55"/>
          <w:szCs w:val="24"/>
          <w:shd w:val="clear" w:color="auto" w:fill="FFFFFF"/>
        </w:rPr>
        <w:t>способы установления личности заявителя (представителя заявителя)</w:t>
      </w:r>
      <w:r w:rsidRPr="00AC39F0">
        <w:rPr>
          <w:b/>
          <w:bCs/>
          <w:szCs w:val="24"/>
        </w:rPr>
        <w:t>:</w:t>
      </w:r>
    </w:p>
    <w:p w14:paraId="00DFD05E" w14:textId="77777777" w:rsidR="009857A8" w:rsidRPr="00AC39F0" w:rsidRDefault="009857A8" w:rsidP="009857A8">
      <w:pPr>
        <w:pStyle w:val="Default"/>
        <w:ind w:firstLine="709"/>
        <w:jc w:val="both"/>
      </w:pPr>
      <w:r w:rsidRPr="00AC39F0">
        <w:t xml:space="preserve">Лично в Администрацию </w:t>
      </w:r>
      <w:r>
        <w:t>и (</w:t>
      </w:r>
      <w:r w:rsidRPr="00AC39F0">
        <w:t>или</w:t>
      </w:r>
      <w:r>
        <w:t>)</w:t>
      </w:r>
      <w:r w:rsidRPr="00AC39F0">
        <w:t xml:space="preserve"> ГБУ НО «УМФЦ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25496158" w14:textId="77777777" w:rsidR="009857A8" w:rsidRPr="00AC39F0" w:rsidRDefault="009857A8" w:rsidP="009857A8">
      <w:pPr>
        <w:pStyle w:val="Default"/>
        <w:ind w:firstLine="709"/>
        <w:jc w:val="both"/>
      </w:pPr>
      <w:r w:rsidRPr="00AC39F0">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0B28337B" w14:textId="77777777" w:rsidR="009857A8" w:rsidRDefault="009857A8" w:rsidP="009857A8">
      <w:pPr>
        <w:shd w:val="clear" w:color="auto" w:fill="FFFFFF"/>
        <w:rPr>
          <w:szCs w:val="24"/>
        </w:rPr>
      </w:pPr>
      <w:r w:rsidRPr="00AC39F0">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204BB1BE" w14:textId="77777777" w:rsidR="009857A8" w:rsidRPr="00AC39F0" w:rsidRDefault="009857A8" w:rsidP="009857A8">
      <w:pPr>
        <w:pStyle w:val="Default"/>
        <w:jc w:val="center"/>
        <w:rPr>
          <w:b/>
          <w:bCs/>
        </w:rPr>
      </w:pPr>
      <w:r w:rsidRPr="00AC39F0">
        <w:rPr>
          <w:b/>
          <w:bCs/>
        </w:rPr>
        <w:t xml:space="preserve">в) </w:t>
      </w:r>
      <w:r w:rsidRPr="00AC39F0">
        <w:rPr>
          <w:b/>
          <w:color w:val="464C55"/>
          <w:shd w:val="clear" w:color="auto" w:fill="FFFFFF"/>
        </w:rPr>
        <w:t>основания для принятия решения об отказе в приеме запроса и документов и (или) информации</w:t>
      </w:r>
      <w:r w:rsidRPr="00AC39F0">
        <w:rPr>
          <w:b/>
          <w:bCs/>
        </w:rPr>
        <w:t>:</w:t>
      </w:r>
    </w:p>
    <w:p w14:paraId="12EE7CC3" w14:textId="77777777" w:rsidR="009857A8" w:rsidRPr="00AC39F0" w:rsidRDefault="009857A8" w:rsidP="009857A8">
      <w:pPr>
        <w:autoSpaceDE w:val="0"/>
        <w:autoSpaceDN w:val="0"/>
        <w:adjustRightInd w:val="0"/>
        <w:ind w:firstLine="708"/>
        <w:rPr>
          <w:szCs w:val="24"/>
        </w:rPr>
      </w:pPr>
      <w:r w:rsidRPr="00AC39F0">
        <w:rPr>
          <w:szCs w:val="24"/>
        </w:rPr>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14:paraId="6234FF8B" w14:textId="77777777" w:rsidR="009857A8" w:rsidRPr="00AC39F0" w:rsidRDefault="009857A8" w:rsidP="009857A8">
      <w:pPr>
        <w:autoSpaceDE w:val="0"/>
        <w:autoSpaceDN w:val="0"/>
        <w:adjustRightInd w:val="0"/>
        <w:ind w:firstLine="708"/>
        <w:rPr>
          <w:szCs w:val="24"/>
        </w:rPr>
      </w:pPr>
      <w:r w:rsidRPr="00AC39F0">
        <w:rPr>
          <w:szCs w:val="24"/>
        </w:rPr>
        <w:t xml:space="preserve">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C15B49">
        <w:rPr>
          <w:szCs w:val="24"/>
        </w:rPr>
        <w:t>приложению 1</w:t>
      </w:r>
      <w:r>
        <w:rPr>
          <w:szCs w:val="24"/>
        </w:rPr>
        <w:t>5</w:t>
      </w:r>
      <w:r w:rsidRPr="00AC39F0">
        <w:rPr>
          <w:szCs w:val="24"/>
        </w:rPr>
        <w:t xml:space="preserve"> к настоящему Административному Регламенту, в течение одного рабочего </w:t>
      </w:r>
      <w:r w:rsidRPr="00AC39F0">
        <w:rPr>
          <w:szCs w:val="24"/>
        </w:rPr>
        <w:lastRenderedPageBreak/>
        <w:t>дня со дня поступления заявления и направляется тем же способом, что и поступивший запрос, если иное не будет указано в самих запросах или в расписке о приеме документов.</w:t>
      </w:r>
    </w:p>
    <w:p w14:paraId="263C709F" w14:textId="77777777" w:rsidR="009857A8" w:rsidRPr="00AC39F0" w:rsidRDefault="009857A8" w:rsidP="009857A8">
      <w:pPr>
        <w:pStyle w:val="Default"/>
        <w:ind w:firstLine="708"/>
        <w:jc w:val="both"/>
      </w:pPr>
      <w:r w:rsidRPr="00AC39F0">
        <w:t>Отказ в приеме документов не препятствует повторному обращению заявителя за предоставлением муниципальной услуги</w:t>
      </w:r>
    </w:p>
    <w:p w14:paraId="77B93BF4" w14:textId="77777777" w:rsidR="009857A8" w:rsidRPr="00AC39F0" w:rsidRDefault="009857A8" w:rsidP="009857A8">
      <w:pPr>
        <w:shd w:val="clear" w:color="auto" w:fill="FFFFFF"/>
        <w:ind w:firstLine="708"/>
        <w:rPr>
          <w:szCs w:val="24"/>
        </w:rPr>
      </w:pPr>
    </w:p>
    <w:p w14:paraId="183E08B0" w14:textId="77777777" w:rsidR="009857A8" w:rsidRPr="00F4276D" w:rsidRDefault="009857A8" w:rsidP="009857A8">
      <w:pPr>
        <w:pStyle w:val="Default"/>
        <w:jc w:val="center"/>
        <w:rPr>
          <w:b/>
          <w:bCs/>
        </w:rPr>
      </w:pPr>
      <w:r w:rsidRPr="00F4276D">
        <w:rPr>
          <w:b/>
          <w:bCs/>
        </w:rPr>
        <w:t xml:space="preserve">г) </w:t>
      </w:r>
      <w:r w:rsidRPr="00F4276D">
        <w:rPr>
          <w:b/>
          <w:color w:val="464C55"/>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276D">
        <w:rPr>
          <w:b/>
          <w:bCs/>
        </w:rPr>
        <w:t>:</w:t>
      </w:r>
    </w:p>
    <w:p w14:paraId="1EE003F5" w14:textId="77777777" w:rsidR="009857A8" w:rsidRPr="00F4276D" w:rsidRDefault="009857A8" w:rsidP="009857A8">
      <w:pPr>
        <w:pStyle w:val="Default"/>
        <w:ind w:firstLine="708"/>
        <w:jc w:val="both"/>
      </w:pPr>
      <w:r w:rsidRPr="00F4276D">
        <w:t xml:space="preserve">Возможность приема Администрацией </w:t>
      </w:r>
      <w:r>
        <w:t>и (</w:t>
      </w:r>
      <w:r w:rsidRPr="00AC39F0">
        <w:t>или</w:t>
      </w:r>
      <w:r>
        <w:t>)</w:t>
      </w:r>
      <w:r w:rsidRPr="00F4276D">
        <w:t xml:space="preserve"> ГБУ НО «УМФЦ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13049471" w14:textId="77777777" w:rsidR="009857A8" w:rsidRPr="00F4276D" w:rsidRDefault="009857A8" w:rsidP="009857A8">
      <w:pPr>
        <w:shd w:val="clear" w:color="auto" w:fill="FFFFFF"/>
        <w:ind w:firstLine="708"/>
        <w:rPr>
          <w:szCs w:val="24"/>
        </w:rPr>
      </w:pPr>
      <w:r w:rsidRPr="00F4276D">
        <w:rPr>
          <w:szCs w:val="24"/>
        </w:rPr>
        <w:t>Заявление и прилагаемые к нему документы предоставляются в Администрацию и</w:t>
      </w:r>
      <w:r>
        <w:rPr>
          <w:szCs w:val="24"/>
        </w:rPr>
        <w:t xml:space="preserve"> (или)</w:t>
      </w:r>
      <w:r w:rsidRPr="00F4276D">
        <w:rPr>
          <w:szCs w:val="24"/>
        </w:rPr>
        <w:t xml:space="preserve"> </w:t>
      </w:r>
      <w:r w:rsidRPr="00F4276D">
        <w:t xml:space="preserve"> в </w:t>
      </w:r>
      <w:r w:rsidRPr="00F4276D">
        <w:rPr>
          <w:szCs w:val="24"/>
        </w:rPr>
        <w:t xml:space="preserve">ГБУ НО «УМФЦ в отношении </w:t>
      </w:r>
      <w:r w:rsidRPr="00F772AF">
        <w:rPr>
          <w:szCs w:val="24"/>
        </w:rPr>
        <w:t>земельных участков</w:t>
      </w:r>
      <w:r w:rsidRPr="00F4276D">
        <w:rPr>
          <w:szCs w:val="24"/>
        </w:rPr>
        <w:t>, расположенных на территории Балахнинского муниципального округа Нижегородской области.</w:t>
      </w:r>
    </w:p>
    <w:p w14:paraId="31BF5CA3" w14:textId="77777777" w:rsidR="009857A8" w:rsidRPr="00F4276D" w:rsidRDefault="009857A8" w:rsidP="009857A8">
      <w:pPr>
        <w:pStyle w:val="Default"/>
        <w:jc w:val="center"/>
        <w:rPr>
          <w:b/>
          <w:bCs/>
          <w:sz w:val="28"/>
          <w:szCs w:val="28"/>
        </w:rPr>
      </w:pPr>
      <w:r w:rsidRPr="00F4276D">
        <w:rPr>
          <w:b/>
          <w:bCs/>
        </w:rPr>
        <w:t>д)</w:t>
      </w:r>
      <w:r w:rsidRPr="00F4276D">
        <w:rPr>
          <w:b/>
          <w:bCs/>
          <w:sz w:val="28"/>
          <w:szCs w:val="28"/>
        </w:rPr>
        <w:t xml:space="preserve"> </w:t>
      </w:r>
      <w:r w:rsidRPr="00F4276D">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F4276D">
        <w:rPr>
          <w:b/>
          <w:bCs/>
          <w:sz w:val="28"/>
          <w:szCs w:val="28"/>
        </w:rPr>
        <w:t>:</w:t>
      </w:r>
    </w:p>
    <w:p w14:paraId="1551ABCA" w14:textId="77777777" w:rsidR="009857A8" w:rsidRPr="00F4276D" w:rsidRDefault="009857A8" w:rsidP="009857A8">
      <w:pPr>
        <w:pStyle w:val="Default"/>
        <w:ind w:firstLine="708"/>
        <w:jc w:val="both"/>
      </w:pPr>
      <w:r w:rsidRPr="00F4276D">
        <w:t xml:space="preserve">Поступившие в Администрацию </w:t>
      </w:r>
      <w:r>
        <w:t>и (</w:t>
      </w:r>
      <w:r w:rsidRPr="00AC39F0">
        <w:t>или</w:t>
      </w:r>
      <w:r>
        <w:t xml:space="preserve">) </w:t>
      </w:r>
      <w:r w:rsidRPr="00F4276D">
        <w:t xml:space="preserve">в ГБУ НО «УМФЦ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79381E4D" w14:textId="77777777" w:rsidR="009857A8" w:rsidRPr="00F4276D" w:rsidRDefault="009857A8" w:rsidP="009857A8">
      <w:pPr>
        <w:pStyle w:val="Default"/>
        <w:ind w:firstLine="708"/>
        <w:jc w:val="both"/>
      </w:pPr>
      <w:r w:rsidRPr="00F4276D">
        <w:t xml:space="preserve">День регистрации заявления и прилагаемых к нему документов Администрацией </w:t>
      </w:r>
      <w:r>
        <w:t>и (</w:t>
      </w:r>
      <w:r w:rsidRPr="00AC39F0">
        <w:t>или</w:t>
      </w:r>
      <w:r>
        <w:t xml:space="preserve">) </w:t>
      </w:r>
      <w:r w:rsidRPr="00F4276D">
        <w:t xml:space="preserve">ГБУ НО «УМФЦ» является днем приема указанного запроса и прилагаемых к нему документов. </w:t>
      </w:r>
    </w:p>
    <w:p w14:paraId="78EF5978" w14:textId="77777777" w:rsidR="009857A8" w:rsidRPr="00F4276D" w:rsidRDefault="009857A8" w:rsidP="009857A8">
      <w:pPr>
        <w:shd w:val="clear" w:color="auto" w:fill="FFFFFF"/>
        <w:ind w:firstLine="708"/>
        <w:rPr>
          <w:sz w:val="28"/>
          <w:szCs w:val="28"/>
        </w:rPr>
      </w:pPr>
      <w:r w:rsidRPr="00F4276D">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F4276D">
        <w:rPr>
          <w:sz w:val="28"/>
          <w:szCs w:val="28"/>
        </w:rPr>
        <w:t>.</w:t>
      </w:r>
    </w:p>
    <w:p w14:paraId="11484735" w14:textId="77777777" w:rsidR="009857A8" w:rsidRDefault="009857A8" w:rsidP="009857A8">
      <w:pPr>
        <w:jc w:val="center"/>
        <w:rPr>
          <w:b/>
          <w:szCs w:val="24"/>
        </w:rPr>
      </w:pPr>
      <w:r w:rsidRPr="00F4276D">
        <w:rPr>
          <w:b/>
          <w:color w:val="34343C"/>
          <w:szCs w:val="24"/>
        </w:rPr>
        <w:t>3.2.3</w:t>
      </w:r>
      <w:r w:rsidRPr="00F4276D">
        <w:rPr>
          <w:b/>
          <w:bCs/>
          <w:szCs w:val="24"/>
        </w:rPr>
        <w:t>. Административная процедура м</w:t>
      </w:r>
      <w:r w:rsidRPr="00F4276D">
        <w:rPr>
          <w:b/>
          <w:szCs w:val="24"/>
        </w:rPr>
        <w:t xml:space="preserve">ежведомственного информационного взаимодействия. </w:t>
      </w:r>
    </w:p>
    <w:p w14:paraId="1CE0846A" w14:textId="77777777" w:rsidR="009857A8" w:rsidRDefault="009857A8" w:rsidP="009857A8">
      <w:pPr>
        <w:pStyle w:val="Default"/>
        <w:ind w:firstLine="708"/>
        <w:jc w:val="both"/>
      </w:pPr>
      <w:r w:rsidRPr="00B76BB5">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14:paraId="6C4486E9" w14:textId="77777777" w:rsidR="009857A8" w:rsidRPr="0066597D" w:rsidRDefault="009857A8" w:rsidP="009857A8">
      <w:pPr>
        <w:autoSpaceDE w:val="0"/>
        <w:autoSpaceDN w:val="0"/>
        <w:adjustRightInd w:val="0"/>
        <w:ind w:firstLine="708"/>
        <w:rPr>
          <w:szCs w:val="24"/>
        </w:rPr>
      </w:pPr>
      <w:r>
        <w:rPr>
          <w:szCs w:val="24"/>
        </w:rPr>
        <w:t>1.</w:t>
      </w:r>
      <w:r w:rsidRPr="00B76BB5">
        <w:rPr>
          <w:szCs w:val="24"/>
        </w:rPr>
        <w:t xml:space="preserve"> </w:t>
      </w:r>
      <w:r w:rsidRPr="0066597D">
        <w:rPr>
          <w:color w:val="000000"/>
          <w:szCs w:val="24"/>
        </w:rPr>
        <w:t>Федеральная служба государственной регистрации, кадастра и картографии (территориальный орган)</w:t>
      </w:r>
      <w:r w:rsidRPr="0066597D">
        <w:rPr>
          <w:szCs w:val="24"/>
        </w:rPr>
        <w:t xml:space="preserve"> (далее по тексту – «Росреестр») </w:t>
      </w:r>
      <w:r w:rsidRPr="0066597D">
        <w:rPr>
          <w:bCs/>
          <w:szCs w:val="24"/>
        </w:rPr>
        <w:t>–</w:t>
      </w:r>
      <w:r w:rsidRPr="0066597D">
        <w:rPr>
          <w:rFonts w:eastAsia="Times New Roman"/>
          <w:szCs w:val="24"/>
        </w:rPr>
        <w:t>сведения о правах на недвижимое имущество, к которому предполагается присоединять рекламную конструкцию</w:t>
      </w:r>
      <w:r w:rsidRPr="0066597D">
        <w:rPr>
          <w:bCs/>
          <w:szCs w:val="24"/>
        </w:rPr>
        <w:t>;</w:t>
      </w:r>
    </w:p>
    <w:p w14:paraId="1BF87F86" w14:textId="77777777" w:rsidR="009857A8" w:rsidRPr="00B15DBF" w:rsidRDefault="009857A8" w:rsidP="009857A8">
      <w:pPr>
        <w:autoSpaceDE w:val="0"/>
        <w:autoSpaceDN w:val="0"/>
        <w:adjustRightInd w:val="0"/>
        <w:ind w:firstLine="708"/>
        <w:rPr>
          <w:szCs w:val="24"/>
        </w:rPr>
      </w:pPr>
      <w:r w:rsidRPr="0066597D">
        <w:rPr>
          <w:szCs w:val="24"/>
        </w:rPr>
        <w:t>2. Министерство внутренних дел Российской Федерации (далее по тексту – МВД России) информационный запрос «Проверка действительности паспорта».</w:t>
      </w:r>
    </w:p>
    <w:p w14:paraId="2740FA4B" w14:textId="77777777" w:rsidR="009857A8" w:rsidRPr="00B76BB5" w:rsidRDefault="009857A8" w:rsidP="009857A8">
      <w:pPr>
        <w:pStyle w:val="Default"/>
        <w:ind w:firstLine="708"/>
        <w:jc w:val="both"/>
      </w:pPr>
      <w:r w:rsidRPr="00B76BB5">
        <w:t xml:space="preserve">Основанием для начала административной процедуры является регистрация заявления и приложенных к нему документов. </w:t>
      </w:r>
    </w:p>
    <w:p w14:paraId="02CED515" w14:textId="77777777" w:rsidR="009857A8" w:rsidRPr="00B76BB5" w:rsidRDefault="009857A8" w:rsidP="009857A8">
      <w:pPr>
        <w:pStyle w:val="Default"/>
        <w:ind w:firstLine="708"/>
        <w:jc w:val="both"/>
      </w:pPr>
      <w:r w:rsidRPr="00B76BB5">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53D14531" w14:textId="77777777" w:rsidR="009857A8" w:rsidRPr="00B76BB5" w:rsidRDefault="009857A8" w:rsidP="009857A8">
      <w:pPr>
        <w:pStyle w:val="Default"/>
        <w:ind w:firstLine="708"/>
        <w:jc w:val="both"/>
      </w:pPr>
      <w:r w:rsidRPr="00B76BB5">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w:t>
      </w:r>
      <w:r w:rsidRPr="00B76BB5">
        <w:lastRenderedPageBreak/>
        <w:t xml:space="preserve">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14:paraId="1E585C58" w14:textId="77777777" w:rsidR="009857A8" w:rsidRPr="00B76BB5" w:rsidRDefault="009857A8" w:rsidP="009857A8">
      <w:pPr>
        <w:pStyle w:val="Default"/>
        <w:ind w:firstLine="708"/>
        <w:jc w:val="both"/>
      </w:pPr>
    </w:p>
    <w:p w14:paraId="3EDB69E5" w14:textId="77777777" w:rsidR="009857A8" w:rsidRPr="00B76BB5" w:rsidRDefault="009857A8" w:rsidP="009857A8">
      <w:pPr>
        <w:pStyle w:val="Default"/>
        <w:ind w:firstLine="708"/>
        <w:jc w:val="both"/>
      </w:pPr>
      <w:r w:rsidRPr="00B76BB5">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027A4C70" w14:textId="77777777" w:rsidR="009857A8" w:rsidRPr="00165837" w:rsidRDefault="009857A8" w:rsidP="009857A8">
      <w:pPr>
        <w:ind w:firstLine="708"/>
        <w:rPr>
          <w:rFonts w:eastAsia="Times New Roman"/>
          <w:szCs w:val="24"/>
        </w:rPr>
      </w:pPr>
      <w:r w:rsidRPr="00165837">
        <w:rPr>
          <w:rFonts w:eastAsia="Times New Roman"/>
          <w:szCs w:val="24"/>
        </w:rPr>
        <w:t>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14:paraId="28D31ACA" w14:textId="77777777" w:rsidR="009857A8" w:rsidRPr="00165837" w:rsidRDefault="009857A8" w:rsidP="009857A8">
      <w:pPr>
        <w:ind w:firstLine="708"/>
        <w:rPr>
          <w:rFonts w:eastAsia="Times New Roman"/>
          <w:szCs w:val="24"/>
        </w:rPr>
      </w:pPr>
      <w:r w:rsidRPr="00165837">
        <w:rPr>
          <w:rFonts w:eastAsia="Times New Roman"/>
          <w:szCs w:val="24"/>
        </w:rPr>
        <w:t xml:space="preserve">- сведения о согласии собственника или иного указанного в частях 5, 6, 7 статьи 19 Федерального закона от 13.03.2006 </w:t>
      </w:r>
      <w:r w:rsidRPr="00165837">
        <w:rPr>
          <w:rFonts w:eastAsia="Segoe UI Symbol"/>
          <w:szCs w:val="24"/>
        </w:rPr>
        <w:t>№</w:t>
      </w:r>
      <w:r w:rsidRPr="00165837">
        <w:rPr>
          <w:rFonts w:eastAsia="Times New Roman"/>
          <w:szCs w:val="24"/>
        </w:rPr>
        <w:t>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14:paraId="45B77068" w14:textId="77777777" w:rsidR="009857A8" w:rsidRPr="00165837" w:rsidRDefault="009857A8" w:rsidP="009857A8">
      <w:pPr>
        <w:ind w:firstLine="708"/>
        <w:rPr>
          <w:rFonts w:eastAsia="Times New Roman"/>
          <w:szCs w:val="24"/>
        </w:rPr>
      </w:pPr>
      <w:r w:rsidRPr="00165837">
        <w:rPr>
          <w:rFonts w:eastAsia="Times New Roman"/>
          <w:szCs w:val="24"/>
        </w:rPr>
        <w:t>-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собственности;</w:t>
      </w:r>
    </w:p>
    <w:p w14:paraId="29601907" w14:textId="77777777" w:rsidR="009857A8" w:rsidRPr="000F41DD" w:rsidRDefault="009857A8" w:rsidP="009857A8">
      <w:pPr>
        <w:ind w:firstLine="708"/>
        <w:rPr>
          <w:rFonts w:eastAsia="Times New Roman"/>
          <w:szCs w:val="24"/>
        </w:rPr>
      </w:pPr>
      <w:r w:rsidRPr="00165837">
        <w:rPr>
          <w:rFonts w:eastAsia="Times New Roman"/>
          <w:szCs w:val="24"/>
        </w:rPr>
        <w:t>-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w:t>
      </w:r>
      <w:r w:rsidRPr="000F41DD">
        <w:rPr>
          <w:rFonts w:eastAsia="Times New Roman"/>
          <w:szCs w:val="24"/>
        </w:rPr>
        <w:t>.</w:t>
      </w:r>
    </w:p>
    <w:p w14:paraId="66ACF3D0" w14:textId="77777777" w:rsidR="009857A8" w:rsidRPr="00087232" w:rsidRDefault="009857A8" w:rsidP="009857A8">
      <w:pPr>
        <w:pStyle w:val="af2"/>
        <w:spacing w:line="288" w:lineRule="atLeast"/>
        <w:ind w:firstLine="708"/>
        <w:jc w:val="both"/>
        <w:rPr>
          <w:rFonts w:eastAsiaTheme="minorHAnsi"/>
        </w:rPr>
      </w:pPr>
    </w:p>
    <w:p w14:paraId="14125D57" w14:textId="77777777" w:rsidR="009857A8" w:rsidRDefault="009857A8" w:rsidP="009857A8">
      <w:pPr>
        <w:ind w:firstLine="708"/>
        <w:rPr>
          <w:szCs w:val="24"/>
        </w:rPr>
      </w:pPr>
      <w:r w:rsidRPr="00E6244F">
        <w:rPr>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6F1072">
        <w:rPr>
          <w:szCs w:val="24"/>
        </w:rPr>
        <w:t>два</w:t>
      </w:r>
      <w:r w:rsidRPr="0093422B">
        <w:rPr>
          <w:szCs w:val="24"/>
        </w:rPr>
        <w:t xml:space="preserve"> рабочих дн</w:t>
      </w:r>
      <w:r>
        <w:rPr>
          <w:szCs w:val="24"/>
        </w:rPr>
        <w:t>я</w:t>
      </w:r>
      <w:r w:rsidRPr="00E6244F">
        <w:rPr>
          <w:szCs w:val="24"/>
        </w:rPr>
        <w:t xml:space="preserve"> со дня направления межведомственного запроса.</w:t>
      </w:r>
    </w:p>
    <w:p w14:paraId="1F937FDD" w14:textId="77777777" w:rsidR="009857A8" w:rsidRDefault="009857A8" w:rsidP="009857A8">
      <w:pPr>
        <w:ind w:firstLine="540"/>
        <w:rPr>
          <w:szCs w:val="24"/>
        </w:rPr>
      </w:pPr>
    </w:p>
    <w:p w14:paraId="789D1008" w14:textId="77777777" w:rsidR="009857A8" w:rsidRPr="00DC48E9" w:rsidRDefault="009857A8" w:rsidP="009857A8">
      <w:pPr>
        <w:pStyle w:val="Default"/>
        <w:jc w:val="center"/>
        <w:rPr>
          <w:b/>
          <w:bCs/>
        </w:rPr>
      </w:pPr>
      <w:r w:rsidRPr="00DC48E9">
        <w:rPr>
          <w:b/>
          <w:color w:val="34343C"/>
        </w:rPr>
        <w:t>3.2.4</w:t>
      </w:r>
      <w:r w:rsidRPr="00DC48E9">
        <w:rPr>
          <w:b/>
          <w:bCs/>
        </w:rPr>
        <w:t>. Административная процедура принятия решения о предоставлении (об отказе в предоставлении) муниципальной услуги.</w:t>
      </w:r>
    </w:p>
    <w:p w14:paraId="3C7CFF70" w14:textId="77777777" w:rsidR="009857A8" w:rsidRPr="000D35CE" w:rsidRDefault="009857A8" w:rsidP="009857A8">
      <w:pPr>
        <w:pStyle w:val="Default"/>
        <w:jc w:val="center"/>
      </w:pPr>
    </w:p>
    <w:p w14:paraId="22604155" w14:textId="77777777" w:rsidR="009857A8" w:rsidRPr="000D35CE" w:rsidRDefault="009857A8" w:rsidP="009857A8">
      <w:pPr>
        <w:autoSpaceDE w:val="0"/>
        <w:autoSpaceDN w:val="0"/>
        <w:adjustRightInd w:val="0"/>
        <w:rPr>
          <w:szCs w:val="24"/>
        </w:rPr>
      </w:pPr>
      <w:r w:rsidRPr="000D35CE">
        <w:rPr>
          <w:szCs w:val="24"/>
        </w:rPr>
        <w:t xml:space="preserve">а) Основания для отказа в предоставлении </w:t>
      </w:r>
      <w:r w:rsidRPr="000D35CE">
        <w:rPr>
          <w:bCs/>
          <w:szCs w:val="24"/>
        </w:rPr>
        <w:t>муниципальной</w:t>
      </w:r>
      <w:r w:rsidRPr="000D35CE">
        <w:rPr>
          <w:szCs w:val="24"/>
        </w:rPr>
        <w:t xml:space="preserve"> услуги приведены в приложении 4 к настоящему Административному регламенту</w:t>
      </w:r>
    </w:p>
    <w:p w14:paraId="61B724F5" w14:textId="77777777" w:rsidR="009857A8" w:rsidRPr="000D35CE" w:rsidRDefault="009857A8" w:rsidP="009857A8">
      <w:pPr>
        <w:autoSpaceDE w:val="0"/>
        <w:autoSpaceDN w:val="0"/>
        <w:adjustRightInd w:val="0"/>
        <w:rPr>
          <w:szCs w:val="24"/>
        </w:rPr>
      </w:pPr>
      <w:r w:rsidRPr="000D35CE">
        <w:rPr>
          <w:szCs w:val="24"/>
        </w:rPr>
        <w:t xml:space="preserve"> </w:t>
      </w:r>
      <w:r w:rsidRPr="000D35CE">
        <w:rPr>
          <w:szCs w:val="24"/>
        </w:rPr>
        <w:tab/>
        <w:t xml:space="preserve">б) Срок принятия решения о предоставлении (об отказе в предоставлении) муниципальной услуги </w:t>
      </w:r>
      <w:r>
        <w:rPr>
          <w:szCs w:val="24"/>
        </w:rPr>
        <w:t>о в</w:t>
      </w:r>
      <w:r w:rsidRPr="002C665E">
        <w:rPr>
          <w:szCs w:val="24"/>
        </w:rPr>
        <w:t>ыдач</w:t>
      </w:r>
      <w:r>
        <w:rPr>
          <w:szCs w:val="24"/>
        </w:rPr>
        <w:t>е</w:t>
      </w:r>
      <w:r w:rsidRPr="002C665E">
        <w:rPr>
          <w:szCs w:val="24"/>
        </w:rPr>
        <w:t xml:space="preserve"> разрешения на установку и эксплуатацию рекламных конструкций,</w:t>
      </w:r>
      <w:r w:rsidRPr="000D35CE">
        <w:rPr>
          <w:szCs w:val="24"/>
        </w:rPr>
        <w:t xml:space="preserve"> исчисляемый с даты получения </w:t>
      </w:r>
      <w:r w:rsidRPr="0066597D">
        <w:rPr>
          <w:szCs w:val="24"/>
        </w:rPr>
        <w:t>Администрацией всех сведений, необходимых для принятия решения</w:t>
      </w:r>
      <w:r w:rsidRPr="00165837">
        <w:rPr>
          <w:szCs w:val="24"/>
        </w:rPr>
        <w:t xml:space="preserve">, </w:t>
      </w:r>
      <w:r w:rsidRPr="0084367A">
        <w:rPr>
          <w:szCs w:val="24"/>
        </w:rPr>
        <w:t>составляет</w:t>
      </w:r>
      <w:r w:rsidRPr="00165837">
        <w:rPr>
          <w:szCs w:val="24"/>
        </w:rPr>
        <w:t xml:space="preserve"> в течение 55</w:t>
      </w:r>
      <w:r w:rsidRPr="005E3AB5">
        <w:rPr>
          <w:szCs w:val="24"/>
        </w:rPr>
        <w:t xml:space="preserve"> дней</w:t>
      </w:r>
      <w:r w:rsidRPr="000D35CE">
        <w:rPr>
          <w:szCs w:val="24"/>
        </w:rPr>
        <w:t>. Срок выполнения указанной административной процедуры входит в общий срок предоставления муниципальной услуги.</w:t>
      </w:r>
    </w:p>
    <w:p w14:paraId="4A11A4FE" w14:textId="77777777" w:rsidR="009857A8" w:rsidRDefault="009857A8" w:rsidP="009857A8">
      <w:pPr>
        <w:autoSpaceDE w:val="0"/>
        <w:autoSpaceDN w:val="0"/>
        <w:adjustRightInd w:val="0"/>
        <w:ind w:firstLine="708"/>
        <w:rPr>
          <w:szCs w:val="24"/>
        </w:rPr>
      </w:pPr>
      <w:r w:rsidRPr="0084367A">
        <w:rPr>
          <w:szCs w:val="24"/>
        </w:rPr>
        <w:t>В случае обращения в ГБУ НО «УМФЦ»</w:t>
      </w:r>
      <w:r>
        <w:rPr>
          <w:szCs w:val="24"/>
        </w:rPr>
        <w:t>, с</w:t>
      </w:r>
      <w:r w:rsidRPr="00DC48E9">
        <w:rPr>
          <w:szCs w:val="24"/>
        </w:rPr>
        <w:t xml:space="preserve">рок принятия решения о предоставлении </w:t>
      </w:r>
      <w:r w:rsidRPr="000D35CE">
        <w:rPr>
          <w:szCs w:val="24"/>
        </w:rPr>
        <w:t xml:space="preserve">(об отказе в предоставлении) муниципальной услуги </w:t>
      </w:r>
      <w:r>
        <w:rPr>
          <w:szCs w:val="24"/>
        </w:rPr>
        <w:t>о в</w:t>
      </w:r>
      <w:r w:rsidRPr="002C665E">
        <w:rPr>
          <w:szCs w:val="24"/>
        </w:rPr>
        <w:t>ыдач</w:t>
      </w:r>
      <w:r>
        <w:rPr>
          <w:szCs w:val="24"/>
        </w:rPr>
        <w:t>е</w:t>
      </w:r>
      <w:r w:rsidRPr="002C665E">
        <w:rPr>
          <w:szCs w:val="24"/>
        </w:rPr>
        <w:t xml:space="preserve"> разрешения на установку и эксплуатацию рекламных конструкций</w:t>
      </w:r>
      <w:r>
        <w:rPr>
          <w:szCs w:val="24"/>
        </w:rPr>
        <w:t>,</w:t>
      </w:r>
      <w:r w:rsidRPr="0084367A">
        <w:rPr>
          <w:color w:val="444444"/>
          <w:szCs w:val="24"/>
          <w:shd w:val="clear" w:color="auto" w:fill="FFFFFF"/>
        </w:rPr>
        <w:t xml:space="preserve"> </w:t>
      </w:r>
      <w:r w:rsidRPr="00DC48E9">
        <w:rPr>
          <w:szCs w:val="24"/>
        </w:rPr>
        <w:t>исчисляемый с даты получения Администрацией всех сведений, необходимых для принятия решения</w:t>
      </w:r>
      <w:r>
        <w:rPr>
          <w:szCs w:val="24"/>
        </w:rPr>
        <w:t xml:space="preserve">, </w:t>
      </w:r>
      <w:r w:rsidRPr="0084367A">
        <w:rPr>
          <w:szCs w:val="24"/>
        </w:rPr>
        <w:t>составляет</w:t>
      </w:r>
      <w:r w:rsidRPr="00BD7A19">
        <w:rPr>
          <w:szCs w:val="24"/>
        </w:rPr>
        <w:t xml:space="preserve"> </w:t>
      </w:r>
      <w:r w:rsidRPr="00165837">
        <w:rPr>
          <w:szCs w:val="24"/>
        </w:rPr>
        <w:t>в течение</w:t>
      </w:r>
      <w:r w:rsidRPr="0084367A">
        <w:rPr>
          <w:szCs w:val="24"/>
        </w:rPr>
        <w:t xml:space="preserve"> </w:t>
      </w:r>
      <w:r w:rsidRPr="00165837">
        <w:rPr>
          <w:szCs w:val="24"/>
        </w:rPr>
        <w:t>55 дней</w:t>
      </w:r>
      <w:r>
        <w:rPr>
          <w:szCs w:val="24"/>
        </w:rPr>
        <w:t xml:space="preserve">. </w:t>
      </w:r>
      <w:r w:rsidRPr="00DC48E9">
        <w:rPr>
          <w:szCs w:val="24"/>
        </w:rPr>
        <w:t>Срок выполнения указанной административной процедуры входит в общий срок предоставления муниципальной услуги.</w:t>
      </w:r>
    </w:p>
    <w:p w14:paraId="21F383E2" w14:textId="77777777" w:rsidR="009857A8" w:rsidRDefault="009857A8" w:rsidP="009857A8">
      <w:pPr>
        <w:autoSpaceDE w:val="0"/>
        <w:autoSpaceDN w:val="0"/>
        <w:adjustRightInd w:val="0"/>
        <w:ind w:firstLine="708"/>
        <w:rPr>
          <w:szCs w:val="24"/>
        </w:rPr>
      </w:pPr>
    </w:p>
    <w:p w14:paraId="16174640" w14:textId="77777777" w:rsidR="009857A8" w:rsidRPr="00612381" w:rsidRDefault="009857A8" w:rsidP="009857A8">
      <w:pPr>
        <w:autoSpaceDE w:val="0"/>
        <w:autoSpaceDN w:val="0"/>
        <w:adjustRightInd w:val="0"/>
        <w:ind w:firstLine="708"/>
        <w:rPr>
          <w:szCs w:val="24"/>
        </w:rPr>
      </w:pPr>
      <w:r w:rsidRPr="00612381">
        <w:rPr>
          <w:szCs w:val="24"/>
        </w:rPr>
        <w:t xml:space="preserve">Срок принятия решения о предоставлении (об отказе в предоставлении) муниципальной услуги </w:t>
      </w:r>
      <w:r>
        <w:rPr>
          <w:szCs w:val="24"/>
        </w:rPr>
        <w:t>о в</w:t>
      </w:r>
      <w:r w:rsidRPr="00612381">
        <w:rPr>
          <w:szCs w:val="24"/>
        </w:rPr>
        <w:t>ыдач</w:t>
      </w:r>
      <w:r>
        <w:rPr>
          <w:szCs w:val="24"/>
        </w:rPr>
        <w:t>е</w:t>
      </w:r>
      <w:r w:rsidRPr="00612381">
        <w:rPr>
          <w:szCs w:val="24"/>
        </w:rPr>
        <w:t xml:space="preserve"> уведомления об аннулировании разрешения на установку и эксплуатацию рекламной конструкции», исчисляемый с даты получения Администрацией всех сведений, необходимых для принятия решения, составляет </w:t>
      </w:r>
      <w:r w:rsidRPr="00165837">
        <w:rPr>
          <w:szCs w:val="24"/>
        </w:rPr>
        <w:t>в течение 25 дней</w:t>
      </w:r>
      <w:r w:rsidRPr="00612381">
        <w:rPr>
          <w:szCs w:val="24"/>
        </w:rPr>
        <w:t xml:space="preserve">. Срок </w:t>
      </w:r>
      <w:r w:rsidRPr="00612381">
        <w:rPr>
          <w:szCs w:val="24"/>
        </w:rPr>
        <w:lastRenderedPageBreak/>
        <w:t>выполнения указанной административной процедуры входит в общий срок предоставления муниципальной услуги.</w:t>
      </w:r>
    </w:p>
    <w:p w14:paraId="15EED43A" w14:textId="77777777" w:rsidR="009857A8" w:rsidRDefault="009857A8" w:rsidP="009857A8">
      <w:pPr>
        <w:autoSpaceDE w:val="0"/>
        <w:autoSpaceDN w:val="0"/>
        <w:adjustRightInd w:val="0"/>
        <w:ind w:firstLine="708"/>
        <w:rPr>
          <w:szCs w:val="24"/>
        </w:rPr>
      </w:pPr>
      <w:r w:rsidRPr="00612381">
        <w:rPr>
          <w:szCs w:val="24"/>
        </w:rPr>
        <w:t>В случае обращения в ГБУ НО «УМФЦ</w:t>
      </w:r>
      <w:r w:rsidRPr="0084367A">
        <w:rPr>
          <w:szCs w:val="24"/>
        </w:rPr>
        <w:t>»</w:t>
      </w:r>
      <w:r>
        <w:rPr>
          <w:szCs w:val="24"/>
        </w:rPr>
        <w:t xml:space="preserve"> с</w:t>
      </w:r>
      <w:r w:rsidRPr="00DC48E9">
        <w:rPr>
          <w:szCs w:val="24"/>
        </w:rPr>
        <w:t xml:space="preserve">рок принятия решения о предоставлении </w:t>
      </w:r>
      <w:r w:rsidRPr="000D35CE">
        <w:rPr>
          <w:szCs w:val="24"/>
        </w:rPr>
        <w:t>(об отказе в предоставлении) муниципальной услуги</w:t>
      </w:r>
      <w:r>
        <w:rPr>
          <w:szCs w:val="24"/>
        </w:rPr>
        <w:t xml:space="preserve"> о в</w:t>
      </w:r>
      <w:r w:rsidRPr="00612381">
        <w:rPr>
          <w:szCs w:val="24"/>
        </w:rPr>
        <w:t>ыдач</w:t>
      </w:r>
      <w:r>
        <w:rPr>
          <w:szCs w:val="24"/>
        </w:rPr>
        <w:t>е</w:t>
      </w:r>
      <w:r w:rsidRPr="00612381">
        <w:rPr>
          <w:szCs w:val="24"/>
        </w:rPr>
        <w:t xml:space="preserve"> уведомления об аннулировании разрешения на установку и эксплуатацию рекламной конструкции</w:t>
      </w:r>
      <w:r>
        <w:rPr>
          <w:szCs w:val="24"/>
        </w:rPr>
        <w:t>,</w:t>
      </w:r>
      <w:r w:rsidRPr="0084367A">
        <w:rPr>
          <w:color w:val="444444"/>
          <w:szCs w:val="24"/>
          <w:shd w:val="clear" w:color="auto" w:fill="FFFFFF"/>
        </w:rPr>
        <w:t xml:space="preserve"> </w:t>
      </w:r>
      <w:r w:rsidRPr="00DC48E9">
        <w:rPr>
          <w:szCs w:val="24"/>
        </w:rPr>
        <w:t>исчисляемый с даты получения Администрацией всех сведений, необходимых для принятия решения</w:t>
      </w:r>
      <w:r>
        <w:rPr>
          <w:szCs w:val="24"/>
        </w:rPr>
        <w:t xml:space="preserve">, </w:t>
      </w:r>
      <w:r w:rsidRPr="0084367A">
        <w:rPr>
          <w:szCs w:val="24"/>
        </w:rPr>
        <w:t xml:space="preserve">составляет </w:t>
      </w:r>
      <w:r w:rsidRPr="00165837">
        <w:rPr>
          <w:szCs w:val="24"/>
        </w:rPr>
        <w:t>в течение 25 дней</w:t>
      </w:r>
      <w:r>
        <w:rPr>
          <w:szCs w:val="24"/>
        </w:rPr>
        <w:t xml:space="preserve">. </w:t>
      </w:r>
      <w:r w:rsidRPr="00DC48E9">
        <w:rPr>
          <w:szCs w:val="24"/>
        </w:rPr>
        <w:t>Срок выполнения указанной административной процедуры входит в общий срок предоставления муниципальной услуги.</w:t>
      </w:r>
    </w:p>
    <w:p w14:paraId="065079C9" w14:textId="77777777" w:rsidR="009857A8" w:rsidRPr="000D35CE" w:rsidRDefault="009857A8" w:rsidP="009857A8">
      <w:pPr>
        <w:autoSpaceDE w:val="0"/>
        <w:autoSpaceDN w:val="0"/>
        <w:adjustRightInd w:val="0"/>
        <w:ind w:firstLine="708"/>
        <w:rPr>
          <w:szCs w:val="24"/>
        </w:rPr>
      </w:pPr>
    </w:p>
    <w:p w14:paraId="585CB6C9" w14:textId="77777777" w:rsidR="009857A8" w:rsidRDefault="009857A8" w:rsidP="009857A8">
      <w:pPr>
        <w:autoSpaceDE w:val="0"/>
        <w:autoSpaceDN w:val="0"/>
        <w:adjustRightInd w:val="0"/>
        <w:ind w:firstLine="708"/>
        <w:rPr>
          <w:szCs w:val="24"/>
        </w:rPr>
      </w:pPr>
      <w:r w:rsidRPr="00612381">
        <w:rPr>
          <w:szCs w:val="24"/>
        </w:rPr>
        <w:t xml:space="preserve">Срок принятия решения </w:t>
      </w:r>
      <w:r>
        <w:rPr>
          <w:szCs w:val="24"/>
        </w:rPr>
        <w:t>на</w:t>
      </w:r>
      <w:r w:rsidRPr="00612381">
        <w:rPr>
          <w:szCs w:val="24"/>
          <w:shd w:val="clear" w:color="auto" w:fill="FFFFFF"/>
        </w:rPr>
        <w:t xml:space="preserve"> </w:t>
      </w:r>
      <w:r w:rsidRPr="00612381">
        <w:rPr>
          <w:szCs w:val="24"/>
        </w:rPr>
        <w:t>выдач</w:t>
      </w:r>
      <w:r>
        <w:rPr>
          <w:szCs w:val="24"/>
        </w:rPr>
        <w:t>у</w:t>
      </w:r>
      <w:r w:rsidRPr="00612381">
        <w:rPr>
          <w:szCs w:val="24"/>
        </w:rPr>
        <w:t xml:space="preserve"> копи</w:t>
      </w:r>
      <w:r>
        <w:rPr>
          <w:szCs w:val="24"/>
        </w:rPr>
        <w:t>и</w:t>
      </w:r>
      <w:r w:rsidRPr="00612381">
        <w:rPr>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исчисляемый с даты получения Администрацией всех сведений, необходимых для принятия решения, составляет </w:t>
      </w:r>
      <w:r w:rsidRPr="00165837">
        <w:rPr>
          <w:szCs w:val="24"/>
        </w:rPr>
        <w:t>4 рабочих</w:t>
      </w:r>
      <w:r w:rsidRPr="00612381">
        <w:rPr>
          <w:szCs w:val="24"/>
        </w:rPr>
        <w:t xml:space="preserve"> дн</w:t>
      </w:r>
      <w:r>
        <w:rPr>
          <w:szCs w:val="24"/>
        </w:rPr>
        <w:t>я</w:t>
      </w:r>
      <w:r w:rsidRPr="00612381">
        <w:rPr>
          <w:szCs w:val="24"/>
        </w:rPr>
        <w:t>. Срок выполнения указанной административной процедуры входит в общий срок предоставления муниципальной услуги.</w:t>
      </w:r>
    </w:p>
    <w:p w14:paraId="77DD21A5" w14:textId="77777777" w:rsidR="009857A8" w:rsidRDefault="009857A8" w:rsidP="009857A8">
      <w:pPr>
        <w:autoSpaceDE w:val="0"/>
        <w:autoSpaceDN w:val="0"/>
        <w:adjustRightInd w:val="0"/>
        <w:ind w:firstLine="708"/>
        <w:rPr>
          <w:szCs w:val="24"/>
        </w:rPr>
      </w:pPr>
      <w:r w:rsidRPr="00612381">
        <w:rPr>
          <w:szCs w:val="24"/>
        </w:rPr>
        <w:t>В случае обращения в ГБУ НО «УМФЦ</w:t>
      </w:r>
      <w:r w:rsidRPr="0084367A">
        <w:rPr>
          <w:szCs w:val="24"/>
        </w:rPr>
        <w:t>»</w:t>
      </w:r>
      <w:r>
        <w:rPr>
          <w:szCs w:val="24"/>
        </w:rPr>
        <w:t xml:space="preserve"> с</w:t>
      </w:r>
      <w:r w:rsidRPr="00DC48E9">
        <w:rPr>
          <w:szCs w:val="24"/>
        </w:rPr>
        <w:t xml:space="preserve">рок принятия решения </w:t>
      </w:r>
      <w:r>
        <w:rPr>
          <w:szCs w:val="24"/>
        </w:rPr>
        <w:t>на</w:t>
      </w:r>
      <w:r w:rsidRPr="00612381">
        <w:rPr>
          <w:szCs w:val="24"/>
          <w:shd w:val="clear" w:color="auto" w:fill="FFFFFF"/>
        </w:rPr>
        <w:t xml:space="preserve"> </w:t>
      </w:r>
      <w:r w:rsidRPr="00612381">
        <w:rPr>
          <w:szCs w:val="24"/>
        </w:rPr>
        <w:t>выдач</w:t>
      </w:r>
      <w:r>
        <w:rPr>
          <w:szCs w:val="24"/>
        </w:rPr>
        <w:t>у</w:t>
      </w:r>
      <w:r w:rsidRPr="00612381">
        <w:rPr>
          <w:szCs w:val="24"/>
        </w:rPr>
        <w:t xml:space="preserve"> копи</w:t>
      </w:r>
      <w:r>
        <w:rPr>
          <w:szCs w:val="24"/>
        </w:rPr>
        <w:t>и</w:t>
      </w:r>
      <w:r w:rsidRPr="00612381">
        <w:rPr>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r>
        <w:rPr>
          <w:szCs w:val="24"/>
        </w:rPr>
        <w:t>,</w:t>
      </w:r>
      <w:r w:rsidRPr="0084367A">
        <w:rPr>
          <w:color w:val="444444"/>
          <w:szCs w:val="24"/>
          <w:shd w:val="clear" w:color="auto" w:fill="FFFFFF"/>
        </w:rPr>
        <w:t xml:space="preserve"> </w:t>
      </w:r>
      <w:r w:rsidRPr="00DC48E9">
        <w:rPr>
          <w:szCs w:val="24"/>
        </w:rPr>
        <w:t>исчисляемый с даты получения Администрацией всех сведений, необходимых для принятия решения</w:t>
      </w:r>
      <w:r>
        <w:rPr>
          <w:szCs w:val="24"/>
        </w:rPr>
        <w:t xml:space="preserve">, </w:t>
      </w:r>
      <w:r w:rsidRPr="0084367A">
        <w:rPr>
          <w:szCs w:val="24"/>
        </w:rPr>
        <w:t xml:space="preserve">составляет </w:t>
      </w:r>
      <w:r w:rsidRPr="00165837">
        <w:rPr>
          <w:szCs w:val="24"/>
        </w:rPr>
        <w:t>4 рабочих</w:t>
      </w:r>
      <w:r w:rsidRPr="00612381">
        <w:rPr>
          <w:szCs w:val="24"/>
        </w:rPr>
        <w:t xml:space="preserve"> дн</w:t>
      </w:r>
      <w:r>
        <w:rPr>
          <w:szCs w:val="24"/>
        </w:rPr>
        <w:t xml:space="preserve">я. </w:t>
      </w:r>
      <w:r w:rsidRPr="00DC48E9">
        <w:rPr>
          <w:szCs w:val="24"/>
        </w:rPr>
        <w:t>Срок выполнения указанной административной процедуры входит в общий срок предоставления муниципальной услуги.</w:t>
      </w:r>
    </w:p>
    <w:p w14:paraId="7960B4F8" w14:textId="77777777" w:rsidR="009857A8" w:rsidRDefault="009857A8" w:rsidP="009857A8">
      <w:pPr>
        <w:autoSpaceDE w:val="0"/>
        <w:autoSpaceDN w:val="0"/>
        <w:adjustRightInd w:val="0"/>
        <w:ind w:firstLine="708"/>
        <w:rPr>
          <w:szCs w:val="24"/>
        </w:rPr>
      </w:pPr>
    </w:p>
    <w:p w14:paraId="0E0B7C04" w14:textId="77777777" w:rsidR="009857A8" w:rsidRDefault="009857A8" w:rsidP="009857A8">
      <w:pPr>
        <w:autoSpaceDE w:val="0"/>
        <w:autoSpaceDN w:val="0"/>
        <w:adjustRightInd w:val="0"/>
        <w:ind w:firstLine="708"/>
        <w:rPr>
          <w:szCs w:val="24"/>
        </w:rPr>
      </w:pPr>
      <w:r w:rsidRPr="00612381">
        <w:rPr>
          <w:szCs w:val="24"/>
        </w:rPr>
        <w:t xml:space="preserve">Срок принятия решения </w:t>
      </w:r>
      <w:r>
        <w:rPr>
          <w:szCs w:val="24"/>
        </w:rPr>
        <w:t>на</w:t>
      </w:r>
      <w:r w:rsidRPr="00612381">
        <w:rPr>
          <w:szCs w:val="24"/>
          <w:shd w:val="clear" w:color="auto" w:fill="FFFFFF"/>
        </w:rPr>
        <w:t xml:space="preserve"> и</w:t>
      </w:r>
      <w:r w:rsidRPr="00612381">
        <w:rPr>
          <w:szCs w:val="24"/>
        </w:rPr>
        <w:t>справлени</w:t>
      </w:r>
      <w:r>
        <w:rPr>
          <w:szCs w:val="24"/>
        </w:rPr>
        <w:t>е</w:t>
      </w:r>
      <w:r w:rsidRPr="00612381">
        <w:rPr>
          <w:szCs w:val="24"/>
        </w:rPr>
        <w:t xml:space="preserve"> допущенных </w:t>
      </w:r>
      <w:r w:rsidRPr="0074270A">
        <w:rPr>
          <w:rFonts w:eastAsia="Times New Roman"/>
          <w:szCs w:val="24"/>
        </w:rPr>
        <w:t xml:space="preserve">ошибок или опечаток </w:t>
      </w:r>
      <w:r w:rsidRPr="00612381">
        <w:rPr>
          <w:szCs w:val="24"/>
        </w:rPr>
        <w:t xml:space="preserve">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 исчисляемый с даты получения Администрацией всех сведений, необходимых для принятия решения, составляет </w:t>
      </w:r>
      <w:r w:rsidRPr="00BD7A19">
        <w:rPr>
          <w:szCs w:val="24"/>
        </w:rPr>
        <w:t>4 рабочих</w:t>
      </w:r>
      <w:r w:rsidRPr="00612381">
        <w:rPr>
          <w:szCs w:val="24"/>
        </w:rPr>
        <w:t xml:space="preserve"> дн</w:t>
      </w:r>
      <w:r>
        <w:rPr>
          <w:szCs w:val="24"/>
        </w:rPr>
        <w:t>я</w:t>
      </w:r>
      <w:r w:rsidRPr="00612381">
        <w:rPr>
          <w:szCs w:val="24"/>
        </w:rPr>
        <w:t>. Срок выполнения указанной административной процедуры входит в общий срок предоставления муниципальной услуги.</w:t>
      </w:r>
    </w:p>
    <w:p w14:paraId="69A16AE9" w14:textId="77777777" w:rsidR="009857A8" w:rsidRDefault="009857A8" w:rsidP="009857A8">
      <w:pPr>
        <w:autoSpaceDE w:val="0"/>
        <w:autoSpaceDN w:val="0"/>
        <w:adjustRightInd w:val="0"/>
        <w:ind w:firstLine="708"/>
        <w:rPr>
          <w:szCs w:val="24"/>
        </w:rPr>
      </w:pPr>
      <w:r w:rsidRPr="00612381">
        <w:rPr>
          <w:szCs w:val="24"/>
        </w:rPr>
        <w:t>В случае обращения в ГБУ НО «УМФЦ</w:t>
      </w:r>
      <w:r w:rsidRPr="0084367A">
        <w:rPr>
          <w:szCs w:val="24"/>
        </w:rPr>
        <w:t>»</w:t>
      </w:r>
      <w:r>
        <w:rPr>
          <w:szCs w:val="24"/>
        </w:rPr>
        <w:t xml:space="preserve"> с</w:t>
      </w:r>
      <w:r w:rsidRPr="00DC48E9">
        <w:rPr>
          <w:szCs w:val="24"/>
        </w:rPr>
        <w:t xml:space="preserve">рок принятия решения </w:t>
      </w:r>
      <w:r>
        <w:rPr>
          <w:szCs w:val="24"/>
        </w:rPr>
        <w:t>на</w:t>
      </w:r>
      <w:r w:rsidRPr="00612381">
        <w:rPr>
          <w:szCs w:val="24"/>
          <w:shd w:val="clear" w:color="auto" w:fill="FFFFFF"/>
        </w:rPr>
        <w:t xml:space="preserve"> и</w:t>
      </w:r>
      <w:r>
        <w:rPr>
          <w:szCs w:val="24"/>
        </w:rPr>
        <w:t>справление</w:t>
      </w:r>
      <w:r w:rsidRPr="00612381">
        <w:rPr>
          <w:szCs w:val="24"/>
        </w:rPr>
        <w:t xml:space="preserve"> допущенных </w:t>
      </w:r>
      <w:r w:rsidRPr="0074270A">
        <w:rPr>
          <w:rFonts w:eastAsia="Times New Roman"/>
          <w:szCs w:val="24"/>
        </w:rPr>
        <w:t xml:space="preserve">ошибок или опечаток </w:t>
      </w:r>
      <w:r w:rsidRPr="00612381">
        <w:rPr>
          <w:szCs w:val="24"/>
        </w:rPr>
        <w:t>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Pr>
          <w:szCs w:val="24"/>
        </w:rPr>
        <w:t>,</w:t>
      </w:r>
      <w:r w:rsidRPr="0084367A">
        <w:rPr>
          <w:color w:val="444444"/>
          <w:szCs w:val="24"/>
          <w:shd w:val="clear" w:color="auto" w:fill="FFFFFF"/>
        </w:rPr>
        <w:t xml:space="preserve"> </w:t>
      </w:r>
      <w:r w:rsidRPr="00DC48E9">
        <w:rPr>
          <w:szCs w:val="24"/>
        </w:rPr>
        <w:t>исчисляемый с даты получения Администрацией всех сведений, необходимых для принятия решения</w:t>
      </w:r>
      <w:r>
        <w:rPr>
          <w:szCs w:val="24"/>
        </w:rPr>
        <w:t xml:space="preserve">, </w:t>
      </w:r>
      <w:r w:rsidRPr="0084367A">
        <w:rPr>
          <w:szCs w:val="24"/>
        </w:rPr>
        <w:t xml:space="preserve">составляет </w:t>
      </w:r>
      <w:r w:rsidRPr="00BD7A19">
        <w:rPr>
          <w:szCs w:val="24"/>
        </w:rPr>
        <w:t>4 рабочих дня</w:t>
      </w:r>
      <w:r>
        <w:rPr>
          <w:szCs w:val="24"/>
        </w:rPr>
        <w:t xml:space="preserve">. </w:t>
      </w:r>
      <w:r w:rsidRPr="00DC48E9">
        <w:rPr>
          <w:szCs w:val="24"/>
        </w:rPr>
        <w:t>Срок выполнения указанной административной процедуры входит в общий срок предоставления муниципальной услуги.</w:t>
      </w:r>
    </w:p>
    <w:p w14:paraId="708F5518" w14:textId="77777777" w:rsidR="009857A8" w:rsidRDefault="009857A8" w:rsidP="009857A8">
      <w:pPr>
        <w:autoSpaceDE w:val="0"/>
        <w:autoSpaceDN w:val="0"/>
        <w:adjustRightInd w:val="0"/>
        <w:ind w:firstLine="708"/>
        <w:rPr>
          <w:szCs w:val="24"/>
        </w:rPr>
      </w:pPr>
    </w:p>
    <w:p w14:paraId="45C05B80" w14:textId="77777777" w:rsidR="009857A8" w:rsidRPr="00067325" w:rsidRDefault="009857A8" w:rsidP="009857A8">
      <w:pPr>
        <w:pStyle w:val="Default"/>
        <w:jc w:val="center"/>
        <w:rPr>
          <w:b/>
          <w:bCs/>
        </w:rPr>
      </w:pPr>
      <w:r w:rsidRPr="00067325">
        <w:rPr>
          <w:b/>
          <w:color w:val="34343C"/>
        </w:rPr>
        <w:t>3.2.5</w:t>
      </w:r>
      <w:r w:rsidRPr="00067325">
        <w:rPr>
          <w:b/>
          <w:bCs/>
        </w:rPr>
        <w:t>. Административная процедура предоставления результата муниципальной услуги.</w:t>
      </w:r>
    </w:p>
    <w:p w14:paraId="7F8318FC" w14:textId="77777777" w:rsidR="009857A8" w:rsidRPr="00067325" w:rsidRDefault="009857A8" w:rsidP="009857A8">
      <w:pPr>
        <w:pStyle w:val="Default"/>
        <w:jc w:val="center"/>
      </w:pPr>
    </w:p>
    <w:p w14:paraId="6362736E" w14:textId="77777777" w:rsidR="009857A8" w:rsidRPr="00067325" w:rsidRDefault="009857A8" w:rsidP="009857A8">
      <w:pPr>
        <w:autoSpaceDE w:val="0"/>
        <w:autoSpaceDN w:val="0"/>
        <w:adjustRightInd w:val="0"/>
        <w:ind w:firstLine="708"/>
        <w:rPr>
          <w:szCs w:val="24"/>
        </w:rPr>
      </w:pPr>
      <w:r w:rsidRPr="00067325">
        <w:rPr>
          <w:szCs w:val="24"/>
        </w:rPr>
        <w:t xml:space="preserve">а) срок предоставления заявителю результата </w:t>
      </w:r>
      <w:r w:rsidRPr="00067325">
        <w:rPr>
          <w:bCs/>
          <w:szCs w:val="24"/>
        </w:rPr>
        <w:t>муниципальной</w:t>
      </w:r>
      <w:r w:rsidRPr="00067325">
        <w:rPr>
          <w:szCs w:val="24"/>
        </w:rPr>
        <w:t xml:space="preserve"> услуги, исчисляемый со дня принятия решения о предоставлении </w:t>
      </w:r>
      <w:r w:rsidRPr="00067325">
        <w:rPr>
          <w:bCs/>
          <w:szCs w:val="24"/>
        </w:rPr>
        <w:t>муниципальной</w:t>
      </w:r>
      <w:r w:rsidRPr="00067325">
        <w:rPr>
          <w:szCs w:val="24"/>
        </w:rPr>
        <w:t xml:space="preserve"> услуги с учетом способов предоставления результата </w:t>
      </w:r>
      <w:r w:rsidRPr="00067325">
        <w:rPr>
          <w:bCs/>
          <w:szCs w:val="24"/>
        </w:rPr>
        <w:t>муниципальной</w:t>
      </w:r>
      <w:r w:rsidRPr="00067325">
        <w:rPr>
          <w:szCs w:val="24"/>
        </w:rPr>
        <w:t xml:space="preserve"> услуги, если срок предоставления заявителю результата </w:t>
      </w:r>
      <w:r w:rsidRPr="00067325">
        <w:rPr>
          <w:bCs/>
          <w:szCs w:val="24"/>
        </w:rPr>
        <w:t>муниципальной</w:t>
      </w:r>
      <w:r w:rsidRPr="00067325">
        <w:rPr>
          <w:szCs w:val="24"/>
        </w:rPr>
        <w:t xml:space="preserve"> услуги отличается для различных способов предоставления результата </w:t>
      </w:r>
      <w:r w:rsidRPr="00067325">
        <w:rPr>
          <w:bCs/>
          <w:szCs w:val="24"/>
        </w:rPr>
        <w:t>муниципальной</w:t>
      </w:r>
      <w:r w:rsidRPr="00067325">
        <w:rPr>
          <w:szCs w:val="24"/>
        </w:rPr>
        <w:t xml:space="preserve"> услуги:</w:t>
      </w:r>
    </w:p>
    <w:p w14:paraId="52F334C7" w14:textId="77777777" w:rsidR="009857A8" w:rsidRPr="00067325" w:rsidRDefault="009857A8" w:rsidP="009857A8">
      <w:pPr>
        <w:pStyle w:val="Default"/>
        <w:ind w:firstLine="708"/>
        <w:jc w:val="both"/>
      </w:pPr>
      <w:r w:rsidRPr="00067325">
        <w:t xml:space="preserve">- </w:t>
      </w:r>
      <w:r w:rsidRPr="00ED22B7">
        <w:t>Срок предоставления заявителю результата муниципальной услуги, исчисляемый со дня принятия решения о предоставлении муницип</w:t>
      </w:r>
      <w:r>
        <w:t>альной услуги: - 3 рабочих дня.</w:t>
      </w:r>
    </w:p>
    <w:p w14:paraId="573C8CC2" w14:textId="77777777" w:rsidR="009857A8" w:rsidRDefault="009857A8" w:rsidP="009857A8">
      <w:pPr>
        <w:pStyle w:val="Default"/>
        <w:ind w:firstLine="708"/>
        <w:jc w:val="both"/>
      </w:pPr>
      <w:r w:rsidRPr="00067325">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48F0DFD8" w14:textId="77777777" w:rsidR="009857A8" w:rsidRPr="00067325" w:rsidRDefault="009857A8" w:rsidP="009857A8">
      <w:pPr>
        <w:pStyle w:val="Default"/>
        <w:ind w:firstLine="708"/>
        <w:jc w:val="both"/>
      </w:pPr>
      <w:r w:rsidRPr="00067325">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14:paraId="5BC8347D" w14:textId="77777777" w:rsidR="009857A8" w:rsidRDefault="009857A8" w:rsidP="009857A8">
      <w:pPr>
        <w:shd w:val="clear" w:color="auto" w:fill="FFFFFF"/>
        <w:jc w:val="center"/>
        <w:rPr>
          <w:b/>
          <w:color w:val="34343C"/>
          <w:szCs w:val="24"/>
        </w:rPr>
      </w:pPr>
    </w:p>
    <w:p w14:paraId="2A928324" w14:textId="77777777" w:rsidR="009857A8" w:rsidRPr="00067325" w:rsidRDefault="009857A8" w:rsidP="009857A8">
      <w:pPr>
        <w:shd w:val="clear" w:color="auto" w:fill="FFFFFF"/>
        <w:jc w:val="center"/>
        <w:rPr>
          <w:b/>
          <w:color w:val="34343C"/>
          <w:szCs w:val="24"/>
        </w:rPr>
      </w:pPr>
      <w:r w:rsidRPr="00067325">
        <w:rPr>
          <w:b/>
          <w:color w:val="34343C"/>
          <w:szCs w:val="24"/>
        </w:rPr>
        <w:t>3.3. Предоставление муниципальной услуги в упреждающем</w:t>
      </w:r>
    </w:p>
    <w:p w14:paraId="51BDCCDA" w14:textId="77777777" w:rsidR="009857A8" w:rsidRPr="00067325" w:rsidRDefault="009857A8" w:rsidP="009857A8">
      <w:pPr>
        <w:shd w:val="clear" w:color="auto" w:fill="FFFFFF"/>
        <w:jc w:val="center"/>
        <w:rPr>
          <w:b/>
          <w:color w:val="34343C"/>
          <w:szCs w:val="24"/>
        </w:rPr>
      </w:pPr>
      <w:r w:rsidRPr="00067325">
        <w:rPr>
          <w:b/>
          <w:color w:val="34343C"/>
          <w:szCs w:val="24"/>
        </w:rPr>
        <w:lastRenderedPageBreak/>
        <w:t>(проактивном) режиме.</w:t>
      </w:r>
    </w:p>
    <w:p w14:paraId="796899B0" w14:textId="77777777" w:rsidR="009857A8" w:rsidRPr="00067325" w:rsidRDefault="009857A8" w:rsidP="009857A8">
      <w:pPr>
        <w:shd w:val="clear" w:color="auto" w:fill="FFFFFF"/>
        <w:jc w:val="center"/>
        <w:rPr>
          <w:b/>
          <w:color w:val="34343C"/>
          <w:szCs w:val="24"/>
        </w:rPr>
      </w:pPr>
    </w:p>
    <w:p w14:paraId="3CDCF49E" w14:textId="77777777" w:rsidR="009857A8" w:rsidRPr="00067325" w:rsidRDefault="009857A8" w:rsidP="009857A8">
      <w:pPr>
        <w:shd w:val="clear" w:color="auto" w:fill="FFFFFF"/>
        <w:ind w:firstLine="708"/>
        <w:rPr>
          <w:color w:val="34343C"/>
          <w:szCs w:val="24"/>
        </w:rPr>
      </w:pPr>
      <w:r w:rsidRPr="00067325">
        <w:rPr>
          <w:color w:val="34343C"/>
          <w:szCs w:val="24"/>
        </w:rPr>
        <w:t>Предоставление муниципальной услуги в упреждающем (проактивном) режиме не предусмотрено.</w:t>
      </w:r>
    </w:p>
    <w:p w14:paraId="03A118A9" w14:textId="77777777" w:rsidR="009857A8" w:rsidRPr="00067325" w:rsidRDefault="009857A8" w:rsidP="009857A8">
      <w:pPr>
        <w:shd w:val="clear" w:color="auto" w:fill="FFFFFF"/>
        <w:ind w:firstLine="708"/>
        <w:rPr>
          <w:color w:val="34343C"/>
          <w:szCs w:val="24"/>
        </w:rPr>
      </w:pPr>
    </w:p>
    <w:p w14:paraId="563BB4E7" w14:textId="77777777" w:rsidR="009857A8" w:rsidRPr="00067325" w:rsidRDefault="009857A8" w:rsidP="009857A8">
      <w:pPr>
        <w:shd w:val="clear" w:color="auto" w:fill="FFFFFF"/>
        <w:jc w:val="center"/>
        <w:rPr>
          <w:b/>
          <w:color w:val="34343C"/>
          <w:szCs w:val="24"/>
        </w:rPr>
      </w:pPr>
      <w:r w:rsidRPr="00067325">
        <w:rPr>
          <w:b/>
          <w:color w:val="34343C"/>
          <w:szCs w:val="24"/>
        </w:rPr>
        <w:t>4. Способы информирования заявителя об изменении статуса</w:t>
      </w:r>
    </w:p>
    <w:p w14:paraId="4B97F3E2" w14:textId="77777777" w:rsidR="009857A8" w:rsidRDefault="009857A8" w:rsidP="009857A8">
      <w:pPr>
        <w:shd w:val="clear" w:color="auto" w:fill="FFFFFF"/>
        <w:jc w:val="center"/>
        <w:rPr>
          <w:b/>
          <w:color w:val="34343C"/>
          <w:szCs w:val="24"/>
        </w:rPr>
      </w:pPr>
      <w:r w:rsidRPr="00067325">
        <w:rPr>
          <w:b/>
          <w:color w:val="34343C"/>
          <w:szCs w:val="24"/>
        </w:rPr>
        <w:t>рассмотрения запроса о предоставлении муниципальной услуги.</w:t>
      </w:r>
    </w:p>
    <w:p w14:paraId="1F740982" w14:textId="77777777" w:rsidR="009857A8" w:rsidRPr="00067325" w:rsidRDefault="009857A8" w:rsidP="009857A8">
      <w:pPr>
        <w:shd w:val="clear" w:color="auto" w:fill="FFFFFF"/>
        <w:jc w:val="center"/>
        <w:rPr>
          <w:b/>
          <w:color w:val="34343C"/>
          <w:szCs w:val="24"/>
        </w:rPr>
      </w:pPr>
    </w:p>
    <w:p w14:paraId="419D82FD" w14:textId="77777777" w:rsidR="009857A8" w:rsidRPr="00067F3C" w:rsidRDefault="009857A8" w:rsidP="009857A8">
      <w:pPr>
        <w:pStyle w:val="af2"/>
        <w:ind w:firstLine="540"/>
        <w:jc w:val="both"/>
      </w:pPr>
      <w:r w:rsidRPr="00067F3C">
        <w:t>Перечень способов информирования заявителя об изменении статуса рассмотрения заявления (запроса)</w:t>
      </w:r>
      <w:r w:rsidRPr="00067F3C">
        <w:rPr>
          <w:b/>
          <w:color w:val="34343C"/>
        </w:rPr>
        <w:t xml:space="preserve"> </w:t>
      </w:r>
      <w:r w:rsidRPr="00067F3C">
        <w:rPr>
          <w:color w:val="34343C"/>
        </w:rPr>
        <w:t>о предоставлении муниципальной услуги</w:t>
      </w:r>
      <w:r w:rsidRPr="00067F3C">
        <w:t>:</w:t>
      </w:r>
    </w:p>
    <w:p w14:paraId="52B6F7AE" w14:textId="77777777" w:rsidR="009857A8" w:rsidRPr="00067F3C" w:rsidRDefault="009857A8" w:rsidP="009857A8">
      <w:pPr>
        <w:pStyle w:val="af2"/>
        <w:ind w:firstLine="540"/>
        <w:jc w:val="both"/>
      </w:pPr>
      <w:r w:rsidRPr="00067F3C">
        <w:t xml:space="preserve">- посредством информирования при личном обращении (в том числе обращении по телефону) в Администрацию и (или) в ГБУ НО «УМФЦ»; </w:t>
      </w:r>
    </w:p>
    <w:p w14:paraId="5048AAE6" w14:textId="77777777" w:rsidR="009857A8" w:rsidRPr="00067F3C" w:rsidRDefault="009857A8" w:rsidP="009857A8">
      <w:pPr>
        <w:pStyle w:val="af2"/>
        <w:ind w:firstLine="540"/>
        <w:jc w:val="both"/>
      </w:pPr>
      <w:r w:rsidRPr="00067F3C">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и (или) в ГБУ НО «УМФЦ»; </w:t>
      </w:r>
    </w:p>
    <w:p w14:paraId="0ED1077C" w14:textId="77777777" w:rsidR="009857A8" w:rsidRPr="00067F3C" w:rsidRDefault="009857A8" w:rsidP="009857A8">
      <w:pPr>
        <w:pStyle w:val="af2"/>
        <w:ind w:firstLine="540"/>
        <w:jc w:val="both"/>
      </w:pPr>
      <w:r w:rsidRPr="00067F3C">
        <w:t xml:space="preserve">- посредством размещения информации на Едином портале государственных и муниципальных услуг. </w:t>
      </w:r>
    </w:p>
    <w:p w14:paraId="0418CFEE" w14:textId="77777777" w:rsidR="009857A8" w:rsidRPr="00067F3C" w:rsidRDefault="009857A8" w:rsidP="009857A8">
      <w:pPr>
        <w:pStyle w:val="ConsPlusNormal"/>
        <w:ind w:firstLine="567"/>
        <w:jc w:val="both"/>
        <w:rPr>
          <w:rFonts w:ascii="Times New Roman" w:hAnsi="Times New Roman" w:cs="Times New Roman"/>
          <w:sz w:val="24"/>
          <w:szCs w:val="24"/>
        </w:rPr>
      </w:pPr>
      <w:r w:rsidRPr="00067F3C">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46ED938F" w14:textId="77777777" w:rsidR="009857A8" w:rsidRPr="00067F3C" w:rsidRDefault="009857A8" w:rsidP="009857A8">
      <w:pPr>
        <w:shd w:val="clear" w:color="auto" w:fill="FFFFFF"/>
        <w:ind w:firstLine="708"/>
        <w:rPr>
          <w:szCs w:val="24"/>
        </w:rPr>
      </w:pPr>
      <w:r w:rsidRPr="00067F3C">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2342B456" w14:textId="77777777" w:rsidR="009857A8" w:rsidRDefault="009857A8" w:rsidP="009857A8">
      <w:pPr>
        <w:shd w:val="clear" w:color="auto" w:fill="FFFFFF"/>
        <w:ind w:firstLine="708"/>
        <w:rPr>
          <w:szCs w:val="24"/>
        </w:rPr>
      </w:pPr>
    </w:p>
    <w:p w14:paraId="510D037C" w14:textId="77777777" w:rsidR="009857A8" w:rsidRDefault="009857A8" w:rsidP="009857A8">
      <w:pPr>
        <w:shd w:val="clear" w:color="auto" w:fill="FFFFFF"/>
        <w:ind w:firstLine="708"/>
        <w:rPr>
          <w:szCs w:val="24"/>
        </w:rPr>
      </w:pPr>
    </w:p>
    <w:p w14:paraId="7B4B8762" w14:textId="77777777" w:rsidR="009857A8" w:rsidRDefault="009857A8" w:rsidP="009857A8">
      <w:pPr>
        <w:shd w:val="clear" w:color="auto" w:fill="FFFFFF"/>
        <w:ind w:firstLine="708"/>
        <w:rPr>
          <w:rFonts w:eastAsia="Times New Roman"/>
          <w:color w:val="34343C"/>
          <w:szCs w:val="24"/>
        </w:rPr>
      </w:pPr>
    </w:p>
    <w:p w14:paraId="1B95A48D" w14:textId="77777777" w:rsidR="009857A8" w:rsidRDefault="009857A8" w:rsidP="009857A8">
      <w:pPr>
        <w:jc w:val="center"/>
        <w:rPr>
          <w:rFonts w:eastAsia="Times New Roman"/>
          <w:szCs w:val="24"/>
        </w:rPr>
      </w:pPr>
      <w:r w:rsidRPr="000F41DD">
        <w:rPr>
          <w:rFonts w:eastAsia="Times New Roman"/>
          <w:szCs w:val="24"/>
        </w:rPr>
        <w:t>____________________________________________________________</w:t>
      </w:r>
    </w:p>
    <w:p w14:paraId="56D68911" w14:textId="77777777" w:rsidR="009857A8" w:rsidRDefault="009857A8" w:rsidP="009857A8">
      <w:pPr>
        <w:jc w:val="center"/>
        <w:rPr>
          <w:rFonts w:eastAsia="Times New Roman"/>
          <w:szCs w:val="24"/>
        </w:rPr>
      </w:pPr>
    </w:p>
    <w:p w14:paraId="7F5534D4" w14:textId="77777777" w:rsidR="009857A8" w:rsidRDefault="009857A8" w:rsidP="009857A8">
      <w:pPr>
        <w:jc w:val="center"/>
        <w:rPr>
          <w:rFonts w:eastAsia="Times New Roman"/>
          <w:szCs w:val="24"/>
        </w:rPr>
        <w:sectPr w:rsidR="009857A8" w:rsidSect="00067F3C">
          <w:headerReference w:type="default" r:id="rId9"/>
          <w:footerReference w:type="default" r:id="rId10"/>
          <w:pgSz w:w="11906" w:h="16838"/>
          <w:pgMar w:top="1134" w:right="850" w:bottom="1134" w:left="1418" w:header="708" w:footer="708" w:gutter="0"/>
          <w:cols w:space="708"/>
          <w:titlePg/>
          <w:docGrid w:linePitch="360"/>
        </w:sectPr>
      </w:pPr>
    </w:p>
    <w:p w14:paraId="02D89930" w14:textId="77777777" w:rsidR="009857A8" w:rsidRPr="00490589" w:rsidRDefault="009857A8" w:rsidP="009857A8">
      <w:pPr>
        <w:shd w:val="clear" w:color="auto" w:fill="FFFFFF"/>
        <w:jc w:val="right"/>
        <w:rPr>
          <w:rFonts w:eastAsia="Times New Roman"/>
          <w:color w:val="34343C"/>
          <w:szCs w:val="24"/>
        </w:rPr>
      </w:pPr>
      <w:r w:rsidRPr="00490589">
        <w:rPr>
          <w:rFonts w:eastAsia="Times New Roman"/>
          <w:color w:val="34343C"/>
          <w:szCs w:val="24"/>
        </w:rPr>
        <w:lastRenderedPageBreak/>
        <w:t>Приложение 1</w:t>
      </w:r>
    </w:p>
    <w:p w14:paraId="4A7976C4" w14:textId="77777777" w:rsidR="009857A8" w:rsidRPr="00490589" w:rsidRDefault="009857A8" w:rsidP="009857A8">
      <w:pPr>
        <w:shd w:val="clear" w:color="auto" w:fill="FFFFFF"/>
        <w:jc w:val="right"/>
        <w:rPr>
          <w:rFonts w:eastAsia="Times New Roman"/>
          <w:color w:val="34343C"/>
          <w:szCs w:val="24"/>
        </w:rPr>
      </w:pPr>
      <w:r w:rsidRPr="00490589">
        <w:rPr>
          <w:bCs/>
          <w:szCs w:val="24"/>
        </w:rPr>
        <w:t>к Административному регламенту</w:t>
      </w:r>
    </w:p>
    <w:p w14:paraId="30CE1D1D" w14:textId="77777777" w:rsidR="009857A8" w:rsidRPr="000504E5" w:rsidRDefault="009857A8" w:rsidP="009857A8">
      <w:pPr>
        <w:jc w:val="right"/>
        <w:rPr>
          <w:rFonts w:eastAsia="Times New Roman"/>
          <w:color w:val="34343C"/>
          <w:szCs w:val="24"/>
        </w:rPr>
      </w:pPr>
      <w:r w:rsidRPr="000504E5">
        <w:rPr>
          <w:rFonts w:eastAsia="Times New Roman"/>
          <w:color w:val="34343C"/>
          <w:szCs w:val="24"/>
        </w:rPr>
        <w:t xml:space="preserve">предоставления </w:t>
      </w:r>
      <w:r w:rsidRPr="000504E5">
        <w:rPr>
          <w:szCs w:val="24"/>
        </w:rPr>
        <w:t>муниципальной услуги</w:t>
      </w:r>
    </w:p>
    <w:p w14:paraId="6E3FBF31"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1E96BCF4"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17DBA3C0" w14:textId="77777777" w:rsidR="009857A8" w:rsidRPr="00023F35"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6025BEAF" w14:textId="77777777" w:rsidR="009857A8" w:rsidRDefault="009857A8" w:rsidP="009857A8">
      <w:pPr>
        <w:jc w:val="center"/>
        <w:rPr>
          <w:rFonts w:eastAsia="Times New Roman"/>
          <w:b/>
          <w:color w:val="34343C"/>
          <w:szCs w:val="24"/>
        </w:rPr>
      </w:pPr>
    </w:p>
    <w:p w14:paraId="231139C9" w14:textId="77777777" w:rsidR="009857A8" w:rsidRPr="00F51EA5" w:rsidRDefault="009857A8" w:rsidP="00067F3C">
      <w:pPr>
        <w:ind w:firstLine="0"/>
        <w:jc w:val="center"/>
        <w:rPr>
          <w:rFonts w:eastAsia="Times New Roman"/>
          <w:b/>
          <w:color w:val="34343C"/>
          <w:szCs w:val="24"/>
        </w:rPr>
      </w:pPr>
      <w:r w:rsidRPr="00F51EA5">
        <w:rPr>
          <w:rFonts w:eastAsia="Times New Roman"/>
          <w:b/>
          <w:color w:val="34343C"/>
          <w:szCs w:val="24"/>
        </w:rPr>
        <w:t>ПЕРЕЧЕНЬ</w:t>
      </w:r>
    </w:p>
    <w:p w14:paraId="66E2914F" w14:textId="77777777" w:rsidR="009857A8" w:rsidRPr="00F51EA5" w:rsidRDefault="009857A8" w:rsidP="00067F3C">
      <w:pPr>
        <w:shd w:val="clear" w:color="auto" w:fill="FFFFFF"/>
        <w:ind w:firstLine="0"/>
        <w:jc w:val="center"/>
        <w:rPr>
          <w:rFonts w:eastAsia="Times New Roman"/>
          <w:b/>
          <w:color w:val="34343C"/>
          <w:szCs w:val="24"/>
        </w:rPr>
      </w:pPr>
      <w:r w:rsidRPr="00F51EA5">
        <w:rPr>
          <w:rFonts w:eastAsia="Times New Roman"/>
          <w:b/>
          <w:color w:val="34343C"/>
          <w:szCs w:val="24"/>
        </w:rPr>
        <w:t>условных обозначений и сокращений</w:t>
      </w:r>
    </w:p>
    <w:p w14:paraId="1CED73DF" w14:textId="77777777" w:rsidR="009857A8" w:rsidRPr="00F51EA5" w:rsidRDefault="009857A8" w:rsidP="00067F3C">
      <w:pPr>
        <w:shd w:val="clear" w:color="auto" w:fill="FFFFFF"/>
        <w:ind w:firstLine="0"/>
        <w:jc w:val="center"/>
        <w:rPr>
          <w:rFonts w:ascii="Helvetica" w:eastAsia="Times New Roman" w:hAnsi="Helvetica" w:cs="Helvetica"/>
          <w:color w:val="34343C"/>
          <w:szCs w:val="24"/>
        </w:rPr>
      </w:pPr>
    </w:p>
    <w:p w14:paraId="5C82E244" w14:textId="77777777" w:rsidR="009857A8" w:rsidRPr="00A23699" w:rsidRDefault="009857A8" w:rsidP="00067F3C">
      <w:pPr>
        <w:pStyle w:val="af3"/>
        <w:widowControl/>
        <w:numPr>
          <w:ilvl w:val="0"/>
          <w:numId w:val="27"/>
        </w:numPr>
        <w:shd w:val="clear" w:color="auto" w:fill="FFFFFF"/>
        <w:suppressAutoHyphens/>
        <w:autoSpaceDE/>
        <w:autoSpaceDN/>
        <w:adjustRightInd/>
        <w:ind w:left="0" w:firstLine="0"/>
        <w:contextualSpacing w:val="0"/>
        <w:jc w:val="both"/>
        <w:rPr>
          <w:rFonts w:ascii="Times New Roman" w:hAnsi="Times New Roman"/>
          <w:color w:val="34343C"/>
          <w:sz w:val="24"/>
          <w:szCs w:val="24"/>
        </w:rPr>
      </w:pPr>
      <w:r w:rsidRPr="00820CF3">
        <w:rPr>
          <w:rFonts w:ascii="Times New Roman" w:hAnsi="Times New Roman"/>
          <w:sz w:val="24"/>
          <w:szCs w:val="24"/>
        </w:rPr>
        <w:t>Административный регламент</w:t>
      </w:r>
      <w:r w:rsidRPr="00A23699">
        <w:rPr>
          <w:rFonts w:ascii="Times New Roman" w:hAnsi="Times New Roman"/>
          <w:color w:val="34343C"/>
          <w:sz w:val="24"/>
          <w:szCs w:val="24"/>
        </w:rPr>
        <w:t xml:space="preserve"> – </w:t>
      </w:r>
      <w:r w:rsidRPr="00A23699">
        <w:rPr>
          <w:rFonts w:ascii="Times New Roman" w:hAnsi="Times New Roman"/>
          <w:sz w:val="24"/>
          <w:szCs w:val="24"/>
        </w:rPr>
        <w:t xml:space="preserve">административный регламент предоставления муниципальной услуги </w:t>
      </w:r>
      <w:r w:rsidRPr="00254D9F">
        <w:rPr>
          <w:rFonts w:ascii="Times New Roman" w:hAnsi="Times New Roman" w:cs="Times New Roman"/>
          <w:bCs/>
          <w:sz w:val="24"/>
          <w:szCs w:val="24"/>
        </w:rPr>
        <w:t>«</w:t>
      </w:r>
      <w:r w:rsidRPr="000F41DD">
        <w:rPr>
          <w:rFonts w:ascii="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254D9F">
        <w:rPr>
          <w:rFonts w:ascii="Times New Roman" w:hAnsi="Times New Roman" w:cs="Times New Roman"/>
          <w:bCs/>
          <w:color w:val="000000" w:themeColor="text1"/>
          <w:sz w:val="24"/>
          <w:szCs w:val="24"/>
        </w:rPr>
        <w:t>»</w:t>
      </w:r>
      <w:r w:rsidRPr="000504E5">
        <w:rPr>
          <w:rFonts w:ascii="Times New Roman" w:hAnsi="Times New Roman"/>
          <w:sz w:val="24"/>
          <w:szCs w:val="24"/>
        </w:rPr>
        <w:t>.</w:t>
      </w:r>
    </w:p>
    <w:p w14:paraId="242F23A5" w14:textId="77777777" w:rsidR="009857A8" w:rsidRPr="00A23699" w:rsidRDefault="009857A8" w:rsidP="00067F3C">
      <w:pPr>
        <w:pStyle w:val="af3"/>
        <w:widowControl/>
        <w:numPr>
          <w:ilvl w:val="0"/>
          <w:numId w:val="27"/>
        </w:numPr>
        <w:shd w:val="clear" w:color="auto" w:fill="FFFFFF"/>
        <w:suppressAutoHyphens/>
        <w:autoSpaceDE/>
        <w:autoSpaceDN/>
        <w:adjustRightInd/>
        <w:ind w:left="0" w:firstLine="0"/>
        <w:contextualSpacing w:val="0"/>
        <w:jc w:val="both"/>
        <w:rPr>
          <w:rFonts w:ascii="Times New Roman" w:hAnsi="Times New Roman"/>
          <w:sz w:val="24"/>
          <w:szCs w:val="24"/>
        </w:rPr>
      </w:pPr>
      <w:r w:rsidRPr="002B2DCB">
        <w:rPr>
          <w:rFonts w:ascii="Times New Roman" w:hAnsi="Times New Roman"/>
          <w:sz w:val="24"/>
          <w:szCs w:val="24"/>
        </w:rPr>
        <w:t>Муниципальная услуга</w:t>
      </w:r>
      <w:r w:rsidRPr="00A23699">
        <w:rPr>
          <w:rFonts w:ascii="Times New Roman" w:hAnsi="Times New Roman"/>
          <w:color w:val="34343C"/>
          <w:sz w:val="24"/>
          <w:szCs w:val="24"/>
        </w:rPr>
        <w:t xml:space="preserve"> – </w:t>
      </w:r>
      <w:r>
        <w:rPr>
          <w:rFonts w:ascii="Times New Roman" w:hAnsi="Times New Roman"/>
          <w:sz w:val="24"/>
          <w:szCs w:val="24"/>
        </w:rPr>
        <w:t xml:space="preserve">муниципальная услуга </w:t>
      </w:r>
      <w:r w:rsidRPr="00A23699">
        <w:rPr>
          <w:rFonts w:ascii="Times New Roman" w:hAnsi="Times New Roman"/>
          <w:sz w:val="24"/>
          <w:szCs w:val="24"/>
        </w:rPr>
        <w:t>о</w:t>
      </w:r>
      <w:r>
        <w:rPr>
          <w:rFonts w:ascii="Times New Roman" w:hAnsi="Times New Roman"/>
          <w:sz w:val="24"/>
          <w:szCs w:val="24"/>
        </w:rPr>
        <w:t xml:space="preserve"> в</w:t>
      </w:r>
      <w:r w:rsidRPr="00254D9F">
        <w:rPr>
          <w:rFonts w:ascii="Times New Roman" w:hAnsi="Times New Roman" w:cs="Times New Roman"/>
          <w:sz w:val="24"/>
          <w:szCs w:val="24"/>
        </w:rPr>
        <w:t>ыдач</w:t>
      </w:r>
      <w:r>
        <w:rPr>
          <w:rFonts w:ascii="Times New Roman" w:hAnsi="Times New Roman" w:cs="Times New Roman"/>
          <w:sz w:val="24"/>
          <w:szCs w:val="24"/>
        </w:rPr>
        <w:t>е</w:t>
      </w:r>
      <w:r w:rsidRPr="00254D9F">
        <w:rPr>
          <w:rFonts w:ascii="Times New Roman" w:hAnsi="Times New Roman" w:cs="Times New Roman"/>
          <w:sz w:val="24"/>
          <w:szCs w:val="24"/>
        </w:rPr>
        <w:t xml:space="preserve"> </w:t>
      </w:r>
      <w:r w:rsidRPr="000F41DD">
        <w:rPr>
          <w:rFonts w:ascii="Times New Roman" w:hAnsi="Times New Roman" w:cs="Times New Roman"/>
          <w:sz w:val="24"/>
          <w:szCs w:val="24"/>
        </w:rPr>
        <w:t>разрешения на установку и эксплуатацию рекламных конструкций на соответствующей территории, аннулирование такого разрешения</w:t>
      </w:r>
      <w:r w:rsidRPr="00A23699">
        <w:rPr>
          <w:rFonts w:ascii="Times New Roman" w:hAnsi="Times New Roman"/>
          <w:sz w:val="24"/>
          <w:szCs w:val="24"/>
        </w:rPr>
        <w:t>.</w:t>
      </w:r>
    </w:p>
    <w:p w14:paraId="3F773BB8" w14:textId="77777777" w:rsidR="009857A8" w:rsidRPr="00A23699" w:rsidRDefault="009857A8" w:rsidP="00067F3C">
      <w:pPr>
        <w:pStyle w:val="af3"/>
        <w:widowControl/>
        <w:numPr>
          <w:ilvl w:val="0"/>
          <w:numId w:val="27"/>
        </w:numPr>
        <w:shd w:val="clear" w:color="auto" w:fill="FFFFFF"/>
        <w:suppressAutoHyphens/>
        <w:autoSpaceDE/>
        <w:autoSpaceDN/>
        <w:adjustRightInd/>
        <w:spacing w:line="276" w:lineRule="auto"/>
        <w:ind w:left="0" w:firstLine="0"/>
        <w:contextualSpacing w:val="0"/>
        <w:jc w:val="both"/>
        <w:rPr>
          <w:rFonts w:ascii="Times New Roman" w:hAnsi="Times New Roman"/>
          <w:color w:val="34343C"/>
          <w:sz w:val="24"/>
          <w:szCs w:val="24"/>
        </w:rPr>
      </w:pPr>
      <w:r w:rsidRPr="00A23699">
        <w:rPr>
          <w:rFonts w:ascii="Times New Roman" w:hAnsi="Times New Roman"/>
          <w:sz w:val="24"/>
          <w:szCs w:val="24"/>
        </w:rPr>
        <w:t xml:space="preserve">Орган, предоставляющий муниципальную услугу, – </w:t>
      </w:r>
      <w:r>
        <w:rPr>
          <w:rFonts w:ascii="Times New Roman" w:hAnsi="Times New Roman"/>
          <w:sz w:val="24"/>
          <w:szCs w:val="24"/>
        </w:rPr>
        <w:t>А</w:t>
      </w:r>
      <w:r w:rsidRPr="00A23699">
        <w:rPr>
          <w:rFonts w:ascii="Times New Roman" w:hAnsi="Times New Roman"/>
          <w:sz w:val="24"/>
          <w:szCs w:val="24"/>
        </w:rPr>
        <w:t>дминистрация Балахнинского муниципального округа Нижегородской области</w:t>
      </w:r>
      <w:r w:rsidRPr="00A23699">
        <w:rPr>
          <w:rFonts w:ascii="Times New Roman" w:hAnsi="Times New Roman"/>
          <w:color w:val="34343C"/>
          <w:sz w:val="24"/>
          <w:szCs w:val="24"/>
        </w:rPr>
        <w:t>.</w:t>
      </w:r>
    </w:p>
    <w:p w14:paraId="5C3AE652" w14:textId="77777777" w:rsidR="009857A8" w:rsidRPr="00A23699" w:rsidRDefault="009857A8" w:rsidP="00067F3C">
      <w:pPr>
        <w:pStyle w:val="af3"/>
        <w:widowControl/>
        <w:numPr>
          <w:ilvl w:val="0"/>
          <w:numId w:val="27"/>
        </w:numPr>
        <w:shd w:val="clear" w:color="auto" w:fill="FFFFFF"/>
        <w:suppressAutoHyphens/>
        <w:autoSpaceDE/>
        <w:autoSpaceDN/>
        <w:adjustRightInd/>
        <w:spacing w:line="276" w:lineRule="auto"/>
        <w:ind w:left="0" w:firstLine="0"/>
        <w:contextualSpacing w:val="0"/>
        <w:rPr>
          <w:rFonts w:ascii="Times New Roman" w:hAnsi="Times New Roman"/>
          <w:color w:val="34343C"/>
          <w:sz w:val="24"/>
          <w:szCs w:val="24"/>
        </w:rPr>
      </w:pPr>
      <w:r w:rsidRPr="00A23699">
        <w:rPr>
          <w:rFonts w:ascii="Times New Roman" w:hAnsi="Times New Roman"/>
          <w:sz w:val="24"/>
          <w:szCs w:val="24"/>
        </w:rPr>
        <w:t>Заявители – заявители на получение муниципальной услуги</w:t>
      </w:r>
      <w:r w:rsidRPr="00A23699">
        <w:rPr>
          <w:rFonts w:ascii="Times New Roman" w:hAnsi="Times New Roman"/>
          <w:color w:val="34343C"/>
          <w:sz w:val="24"/>
          <w:szCs w:val="24"/>
        </w:rPr>
        <w:t>.</w:t>
      </w:r>
    </w:p>
    <w:p w14:paraId="5AA2C7E1" w14:textId="77777777" w:rsidR="009857A8" w:rsidRPr="00A23699" w:rsidRDefault="009857A8" w:rsidP="00067F3C">
      <w:pPr>
        <w:pStyle w:val="af3"/>
        <w:widowControl/>
        <w:numPr>
          <w:ilvl w:val="0"/>
          <w:numId w:val="27"/>
        </w:numPr>
        <w:shd w:val="clear" w:color="auto" w:fill="FFFFFF"/>
        <w:suppressAutoHyphens/>
        <w:autoSpaceDE/>
        <w:autoSpaceDN/>
        <w:adjustRightInd/>
        <w:spacing w:line="276" w:lineRule="auto"/>
        <w:ind w:left="0" w:firstLine="0"/>
        <w:contextualSpacing w:val="0"/>
        <w:jc w:val="both"/>
        <w:rPr>
          <w:rFonts w:ascii="Times New Roman" w:hAnsi="Times New Roman"/>
          <w:color w:val="34343C"/>
          <w:sz w:val="24"/>
          <w:szCs w:val="24"/>
        </w:rPr>
      </w:pPr>
      <w:r w:rsidRPr="00A23699">
        <w:rPr>
          <w:rFonts w:ascii="Times New Roman" w:hAnsi="Times New Roman"/>
          <w:sz w:val="24"/>
          <w:szCs w:val="24"/>
        </w:rPr>
        <w:t xml:space="preserve">Категории (признаки) заявителей – </w:t>
      </w:r>
      <w:r w:rsidRPr="002B2DCB">
        <w:rPr>
          <w:rFonts w:ascii="Times New Roman" w:hAnsi="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hAnsi="Times New Roman"/>
          <w:color w:val="34343C"/>
          <w:sz w:val="24"/>
          <w:szCs w:val="24"/>
        </w:rPr>
        <w:t>.</w:t>
      </w:r>
    </w:p>
    <w:p w14:paraId="31DAF8C0" w14:textId="77777777" w:rsidR="009857A8" w:rsidRPr="002567C7" w:rsidRDefault="009857A8" w:rsidP="00067F3C">
      <w:pPr>
        <w:pStyle w:val="af3"/>
        <w:widowControl/>
        <w:numPr>
          <w:ilvl w:val="0"/>
          <w:numId w:val="27"/>
        </w:numPr>
        <w:shd w:val="clear" w:color="auto" w:fill="FFFFFF"/>
        <w:suppressAutoHyphens/>
        <w:autoSpaceDE/>
        <w:autoSpaceDN/>
        <w:adjustRightInd/>
        <w:spacing w:line="276" w:lineRule="auto"/>
        <w:ind w:left="0" w:firstLine="0"/>
        <w:contextualSpacing w:val="0"/>
        <w:jc w:val="both"/>
        <w:rPr>
          <w:rFonts w:ascii="Times New Roman" w:hAnsi="Times New Roman"/>
          <w:color w:val="34343C"/>
          <w:sz w:val="24"/>
          <w:szCs w:val="24"/>
        </w:rPr>
      </w:pPr>
      <w:r w:rsidRPr="00A23699">
        <w:rPr>
          <w:rFonts w:ascii="Times New Roman" w:hAnsi="Times New Roman"/>
          <w:sz w:val="24"/>
          <w:szCs w:val="24"/>
        </w:rPr>
        <w:t xml:space="preserve">Портал – </w:t>
      </w:r>
      <w:r w:rsidRPr="002B2DCB">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p w14:paraId="3885BAD0" w14:textId="77777777" w:rsidR="009857A8" w:rsidRDefault="009857A8" w:rsidP="00067F3C">
      <w:pPr>
        <w:pStyle w:val="af2"/>
        <w:widowControl/>
        <w:numPr>
          <w:ilvl w:val="0"/>
          <w:numId w:val="27"/>
        </w:numPr>
        <w:autoSpaceDE/>
        <w:autoSpaceDN/>
        <w:adjustRightInd/>
        <w:ind w:left="0" w:firstLine="0"/>
        <w:jc w:val="both"/>
      </w:pPr>
      <w: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7D5C87F6" w14:textId="77777777" w:rsidR="009857A8" w:rsidRDefault="009857A8" w:rsidP="00067F3C">
      <w:pPr>
        <w:pStyle w:val="af3"/>
        <w:widowControl/>
        <w:numPr>
          <w:ilvl w:val="0"/>
          <w:numId w:val="27"/>
        </w:numPr>
        <w:suppressAutoHyphens/>
        <w:spacing w:line="276" w:lineRule="auto"/>
        <w:ind w:left="0" w:firstLine="0"/>
        <w:contextualSpacing w:val="0"/>
        <w:jc w:val="both"/>
        <w:rPr>
          <w:rFonts w:ascii="Times New Roman" w:hAnsi="Times New Roman"/>
          <w:sz w:val="24"/>
          <w:szCs w:val="24"/>
        </w:rPr>
      </w:pPr>
      <w:r w:rsidRPr="00A23699">
        <w:rPr>
          <w:rFonts w:ascii="Times New Roman" w:hAnsi="Times New Roman"/>
          <w:sz w:val="24"/>
          <w:szCs w:val="24"/>
        </w:rPr>
        <w:t xml:space="preserve">Представитель заявителя – </w:t>
      </w:r>
      <w:r w:rsidRPr="002B2DCB">
        <w:rPr>
          <w:rFonts w:ascii="Times New Roman" w:eastAsiaTheme="minorHAnsi" w:hAnsi="Times New Roman"/>
          <w:sz w:val="24"/>
          <w:szCs w:val="24"/>
        </w:rPr>
        <w:t xml:space="preserve">представитель заявителя, </w:t>
      </w:r>
      <w:r w:rsidRPr="002B2DCB">
        <w:rPr>
          <w:rFonts w:ascii="Times New Roman" w:hAnsi="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sz w:val="24"/>
          <w:szCs w:val="24"/>
        </w:rPr>
        <w:t>.</w:t>
      </w:r>
    </w:p>
    <w:p w14:paraId="61D8F6BB" w14:textId="77777777" w:rsidR="009857A8" w:rsidRPr="000504E5" w:rsidRDefault="009857A8" w:rsidP="00067F3C">
      <w:pPr>
        <w:numPr>
          <w:ilvl w:val="0"/>
          <w:numId w:val="27"/>
        </w:numPr>
        <w:autoSpaceDE w:val="0"/>
        <w:autoSpaceDN w:val="0"/>
        <w:adjustRightInd w:val="0"/>
        <w:spacing w:line="276" w:lineRule="auto"/>
        <w:ind w:left="0" w:firstLine="0"/>
        <w:rPr>
          <w:szCs w:val="24"/>
        </w:rPr>
      </w:pPr>
      <w:r w:rsidRPr="000504E5">
        <w:rPr>
          <w:szCs w:val="24"/>
        </w:rPr>
        <w:t>СМЭВ - единая система межведомственного электронного взаимодействия.</w:t>
      </w:r>
    </w:p>
    <w:p w14:paraId="5B7E4244" w14:textId="77777777" w:rsidR="009857A8" w:rsidRDefault="009857A8" w:rsidP="00067F3C">
      <w:pPr>
        <w:pStyle w:val="af2"/>
        <w:widowControl/>
        <w:numPr>
          <w:ilvl w:val="0"/>
          <w:numId w:val="27"/>
        </w:numPr>
        <w:autoSpaceDE/>
        <w:autoSpaceDN/>
        <w:adjustRightInd/>
        <w:spacing w:line="276" w:lineRule="auto"/>
        <w:ind w:left="0" w:firstLine="0"/>
        <w:jc w:val="both"/>
        <w:rPr>
          <w:rFonts w:eastAsia="Calibri"/>
        </w:rPr>
      </w:pPr>
      <w:r>
        <w:t>МВД России</w:t>
      </w:r>
      <w:r w:rsidRPr="004A4C2D">
        <w:rPr>
          <w:rFonts w:eastAsia="Calibri"/>
        </w:rPr>
        <w:t xml:space="preserve"> – </w:t>
      </w:r>
      <w:r>
        <w:t>Министерство внутренних дел Российской Федерации</w:t>
      </w:r>
      <w:r w:rsidRPr="004A4C2D">
        <w:rPr>
          <w:rFonts w:eastAsia="Calibri"/>
        </w:rPr>
        <w:t>.</w:t>
      </w:r>
    </w:p>
    <w:p w14:paraId="15C11ED8" w14:textId="77777777" w:rsidR="009857A8" w:rsidRDefault="009857A8" w:rsidP="00067F3C">
      <w:pPr>
        <w:pStyle w:val="af2"/>
        <w:widowControl/>
        <w:numPr>
          <w:ilvl w:val="0"/>
          <w:numId w:val="27"/>
        </w:numPr>
        <w:autoSpaceDE/>
        <w:autoSpaceDN/>
        <w:adjustRightInd/>
        <w:spacing w:line="276" w:lineRule="auto"/>
        <w:ind w:left="0" w:firstLine="0"/>
        <w:jc w:val="both"/>
        <w:rPr>
          <w:rFonts w:eastAsia="Calibri"/>
        </w:rPr>
      </w:pPr>
      <w:r w:rsidRPr="00AD65AF">
        <w:t>Росреестр</w:t>
      </w:r>
      <w:r w:rsidRPr="00AD65AF">
        <w:rPr>
          <w:rFonts w:eastAsia="Calibri"/>
          <w:b/>
          <w:bCs/>
        </w:rPr>
        <w:t xml:space="preserve"> – </w:t>
      </w:r>
      <w:r w:rsidRPr="00AD65AF">
        <w:t>Федеральную службу государственной регистрации, кадастра и картографии</w:t>
      </w:r>
    </w:p>
    <w:p w14:paraId="2CC90CC7" w14:textId="77777777" w:rsidR="009857A8" w:rsidRPr="00463296" w:rsidRDefault="009857A8" w:rsidP="00067F3C">
      <w:pPr>
        <w:pStyle w:val="af3"/>
        <w:widowControl/>
        <w:numPr>
          <w:ilvl w:val="0"/>
          <w:numId w:val="27"/>
        </w:numPr>
        <w:suppressAutoHyphens/>
        <w:ind w:left="0" w:firstLine="0"/>
        <w:contextualSpacing w:val="0"/>
        <w:jc w:val="both"/>
        <w:rPr>
          <w:rFonts w:ascii="Times New Roman" w:hAnsi="Times New Roman" w:cs="Times New Roman"/>
          <w:sz w:val="24"/>
          <w:szCs w:val="24"/>
        </w:rPr>
      </w:pPr>
      <w:r w:rsidRPr="002567C7">
        <w:rPr>
          <w:rFonts w:ascii="Times New Roman" w:hAnsi="Times New Roman"/>
          <w:sz w:val="24"/>
          <w:szCs w:val="24"/>
        </w:rPr>
        <w:t xml:space="preserve">Заявление (запрос) о предоставлении муниципальной услуги – заявление о  предоставлении муниципальной услуги </w:t>
      </w:r>
      <w:r w:rsidRPr="00254D9F">
        <w:rPr>
          <w:rFonts w:ascii="Times New Roman" w:hAnsi="Times New Roman" w:cs="Times New Roman"/>
          <w:bCs/>
          <w:sz w:val="24"/>
          <w:szCs w:val="24"/>
        </w:rPr>
        <w:t>«</w:t>
      </w:r>
      <w:r w:rsidRPr="000F41DD">
        <w:rPr>
          <w:rFonts w:ascii="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254D9F">
        <w:rPr>
          <w:rFonts w:ascii="Times New Roman" w:hAnsi="Times New Roman" w:cs="Times New Roman"/>
          <w:bCs/>
          <w:color w:val="000000" w:themeColor="text1"/>
          <w:sz w:val="24"/>
          <w:szCs w:val="24"/>
        </w:rPr>
        <w:t>»</w:t>
      </w:r>
      <w:r w:rsidRPr="000504E5">
        <w:rPr>
          <w:rFonts w:ascii="Times New Roman" w:hAnsi="Times New Roman"/>
          <w:sz w:val="24"/>
          <w:szCs w:val="24"/>
        </w:rPr>
        <w:t>.</w:t>
      </w:r>
    </w:p>
    <w:p w14:paraId="37FBECA2" w14:textId="77777777" w:rsidR="009857A8" w:rsidRDefault="009857A8" w:rsidP="009857A8">
      <w:pPr>
        <w:pStyle w:val="af3"/>
        <w:ind w:left="420"/>
        <w:jc w:val="both"/>
        <w:rPr>
          <w:rFonts w:ascii="Times New Roman" w:hAnsi="Times New Roman" w:cs="Times New Roman"/>
          <w:sz w:val="24"/>
          <w:szCs w:val="24"/>
        </w:rPr>
      </w:pPr>
    </w:p>
    <w:p w14:paraId="56B1E17C" w14:textId="77777777" w:rsidR="009857A8" w:rsidRDefault="009857A8" w:rsidP="009857A8">
      <w:pPr>
        <w:pStyle w:val="af3"/>
        <w:ind w:left="420"/>
        <w:jc w:val="both"/>
        <w:rPr>
          <w:rFonts w:ascii="Times New Roman" w:hAnsi="Times New Roman" w:cs="Times New Roman"/>
          <w:sz w:val="24"/>
          <w:szCs w:val="24"/>
        </w:rPr>
      </w:pPr>
    </w:p>
    <w:p w14:paraId="01243BB3" w14:textId="77777777" w:rsidR="009857A8" w:rsidRDefault="009857A8" w:rsidP="009857A8">
      <w:pPr>
        <w:pStyle w:val="af3"/>
        <w:ind w:left="420"/>
        <w:jc w:val="both"/>
        <w:rPr>
          <w:rFonts w:ascii="Times New Roman" w:hAnsi="Times New Roman" w:cs="Times New Roman"/>
          <w:sz w:val="24"/>
          <w:szCs w:val="24"/>
        </w:rPr>
      </w:pPr>
    </w:p>
    <w:p w14:paraId="6612F9D9" w14:textId="77777777" w:rsidR="009857A8" w:rsidRDefault="009857A8" w:rsidP="009857A8">
      <w:pPr>
        <w:pStyle w:val="af3"/>
        <w:ind w:left="420"/>
        <w:jc w:val="both"/>
        <w:rPr>
          <w:rFonts w:ascii="Times New Roman" w:hAnsi="Times New Roman" w:cs="Times New Roman"/>
          <w:sz w:val="24"/>
          <w:szCs w:val="24"/>
        </w:rPr>
      </w:pPr>
    </w:p>
    <w:p w14:paraId="0107E00A" w14:textId="77777777" w:rsidR="009857A8" w:rsidRDefault="009857A8" w:rsidP="009857A8">
      <w:pPr>
        <w:pStyle w:val="af3"/>
        <w:ind w:left="420"/>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62A9549" w14:textId="77777777" w:rsidR="009857A8" w:rsidRDefault="009857A8" w:rsidP="009857A8">
      <w:pPr>
        <w:pStyle w:val="af3"/>
        <w:ind w:left="420"/>
        <w:jc w:val="center"/>
        <w:rPr>
          <w:rFonts w:ascii="Times New Roman" w:hAnsi="Times New Roman" w:cs="Times New Roman"/>
          <w:sz w:val="24"/>
          <w:szCs w:val="24"/>
        </w:rPr>
      </w:pPr>
    </w:p>
    <w:p w14:paraId="4AADC718" w14:textId="77777777" w:rsidR="009857A8" w:rsidRDefault="009857A8" w:rsidP="009857A8">
      <w:pPr>
        <w:shd w:val="clear" w:color="auto" w:fill="FFFFFF"/>
        <w:jc w:val="right"/>
        <w:rPr>
          <w:rFonts w:eastAsia="Times New Roman"/>
          <w:color w:val="34343C"/>
          <w:szCs w:val="24"/>
        </w:rPr>
        <w:sectPr w:rsidR="009857A8" w:rsidSect="00067F3C">
          <w:pgSz w:w="11906" w:h="16838"/>
          <w:pgMar w:top="1134" w:right="850" w:bottom="1134" w:left="1418" w:header="708" w:footer="708" w:gutter="0"/>
          <w:cols w:space="708"/>
          <w:docGrid w:linePitch="360"/>
        </w:sectPr>
      </w:pPr>
    </w:p>
    <w:p w14:paraId="07BBC431" w14:textId="77777777" w:rsidR="009857A8" w:rsidRPr="00490589" w:rsidRDefault="009857A8" w:rsidP="009857A8">
      <w:pPr>
        <w:shd w:val="clear" w:color="auto" w:fill="FFFFFF"/>
        <w:jc w:val="right"/>
        <w:rPr>
          <w:rFonts w:eastAsia="Times New Roman"/>
          <w:color w:val="34343C"/>
          <w:szCs w:val="24"/>
        </w:rPr>
      </w:pPr>
      <w:r w:rsidRPr="00490589">
        <w:rPr>
          <w:rFonts w:eastAsia="Times New Roman"/>
          <w:color w:val="34343C"/>
          <w:szCs w:val="24"/>
        </w:rPr>
        <w:lastRenderedPageBreak/>
        <w:t xml:space="preserve">Приложение </w:t>
      </w:r>
      <w:r>
        <w:rPr>
          <w:rFonts w:eastAsia="Times New Roman"/>
          <w:color w:val="34343C"/>
          <w:szCs w:val="24"/>
        </w:rPr>
        <w:t>2</w:t>
      </w:r>
    </w:p>
    <w:p w14:paraId="49624D23" w14:textId="77777777" w:rsidR="009857A8" w:rsidRPr="00490589" w:rsidRDefault="009857A8" w:rsidP="009857A8">
      <w:pPr>
        <w:shd w:val="clear" w:color="auto" w:fill="FFFFFF"/>
        <w:jc w:val="right"/>
        <w:rPr>
          <w:rFonts w:eastAsia="Times New Roman"/>
          <w:color w:val="34343C"/>
          <w:szCs w:val="24"/>
        </w:rPr>
      </w:pPr>
      <w:r w:rsidRPr="00490589">
        <w:rPr>
          <w:bCs/>
          <w:szCs w:val="24"/>
        </w:rPr>
        <w:t>к Административному регламенту</w:t>
      </w:r>
    </w:p>
    <w:p w14:paraId="5B36208A" w14:textId="77777777" w:rsidR="009857A8" w:rsidRPr="000504E5" w:rsidRDefault="009857A8" w:rsidP="009857A8">
      <w:pPr>
        <w:jc w:val="right"/>
        <w:rPr>
          <w:rFonts w:eastAsia="Times New Roman"/>
          <w:color w:val="34343C"/>
          <w:szCs w:val="24"/>
        </w:rPr>
      </w:pPr>
      <w:r w:rsidRPr="000504E5">
        <w:rPr>
          <w:rFonts w:eastAsia="Times New Roman"/>
          <w:color w:val="34343C"/>
          <w:szCs w:val="24"/>
        </w:rPr>
        <w:t xml:space="preserve">предоставления </w:t>
      </w:r>
      <w:r w:rsidRPr="000504E5">
        <w:rPr>
          <w:szCs w:val="24"/>
        </w:rPr>
        <w:t>муниципальной услуги</w:t>
      </w:r>
    </w:p>
    <w:p w14:paraId="468B2C64"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6432E57F"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0F9B2BEE" w14:textId="77777777" w:rsidR="009857A8"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4EF1076D" w14:textId="77777777" w:rsidR="009857A8" w:rsidRDefault="009857A8" w:rsidP="009857A8">
      <w:pPr>
        <w:jc w:val="right"/>
        <w:rPr>
          <w:rFonts w:eastAsia="Times New Roman"/>
          <w:szCs w:val="24"/>
        </w:rPr>
      </w:pPr>
    </w:p>
    <w:p w14:paraId="0FB6C2C2" w14:textId="77777777" w:rsidR="009857A8" w:rsidRPr="00CC2859" w:rsidRDefault="009857A8" w:rsidP="00067F3C">
      <w:pPr>
        <w:shd w:val="clear" w:color="auto" w:fill="FFFFFF"/>
        <w:ind w:firstLine="0"/>
        <w:jc w:val="center"/>
        <w:rPr>
          <w:rFonts w:eastAsia="Times New Roman"/>
          <w:b/>
          <w:color w:val="34343C"/>
          <w:szCs w:val="24"/>
        </w:rPr>
      </w:pPr>
      <w:r w:rsidRPr="00CC2859">
        <w:rPr>
          <w:rFonts w:eastAsia="Times New Roman"/>
          <w:b/>
          <w:color w:val="34343C"/>
          <w:szCs w:val="24"/>
        </w:rPr>
        <w:t>Идентификаторы</w:t>
      </w:r>
    </w:p>
    <w:p w14:paraId="715A3E00" w14:textId="77777777" w:rsidR="009857A8" w:rsidRPr="00CC2859" w:rsidRDefault="009857A8" w:rsidP="00067F3C">
      <w:pPr>
        <w:shd w:val="clear" w:color="auto" w:fill="FFFFFF"/>
        <w:ind w:firstLine="0"/>
        <w:jc w:val="center"/>
        <w:rPr>
          <w:rFonts w:eastAsia="Times New Roman"/>
          <w:color w:val="34343C"/>
          <w:szCs w:val="24"/>
        </w:rPr>
      </w:pPr>
      <w:r w:rsidRPr="00CC2859">
        <w:rPr>
          <w:rFonts w:eastAsia="Times New Roman"/>
          <w:b/>
          <w:color w:val="34343C"/>
          <w:szCs w:val="24"/>
        </w:rPr>
        <w:t>категорий (признаков) заявителей</w:t>
      </w:r>
    </w:p>
    <w:p w14:paraId="2E0988AD" w14:textId="77777777" w:rsidR="009857A8" w:rsidRPr="00631F90" w:rsidRDefault="009857A8" w:rsidP="009857A8">
      <w:pPr>
        <w:shd w:val="clear" w:color="auto" w:fill="FFFFFF"/>
        <w:ind w:firstLine="567"/>
        <w:jc w:val="right"/>
        <w:rPr>
          <w:bCs/>
          <w:sz w:val="20"/>
          <w:szCs w:val="20"/>
          <w:highlight w:val="yellow"/>
        </w:rPr>
      </w:pPr>
    </w:p>
    <w:tbl>
      <w:tblPr>
        <w:tblStyle w:val="ac"/>
        <w:tblW w:w="0" w:type="auto"/>
        <w:jc w:val="center"/>
        <w:tblLayout w:type="fixed"/>
        <w:tblLook w:val="04A0" w:firstRow="1" w:lastRow="0" w:firstColumn="1" w:lastColumn="0" w:noHBand="0" w:noVBand="1"/>
      </w:tblPr>
      <w:tblGrid>
        <w:gridCol w:w="817"/>
        <w:gridCol w:w="4612"/>
        <w:gridCol w:w="4142"/>
      </w:tblGrid>
      <w:tr w:rsidR="009857A8" w:rsidRPr="00512D31" w14:paraId="1FB39543" w14:textId="77777777" w:rsidTr="00067F3C">
        <w:trPr>
          <w:jc w:val="center"/>
        </w:trPr>
        <w:tc>
          <w:tcPr>
            <w:tcW w:w="817" w:type="dxa"/>
          </w:tcPr>
          <w:p w14:paraId="3ECD264C" w14:textId="77777777" w:rsidR="009857A8" w:rsidRPr="00512D31" w:rsidRDefault="009857A8" w:rsidP="00067F3C">
            <w:pPr>
              <w:shd w:val="clear" w:color="auto" w:fill="FFFFFF"/>
              <w:ind w:firstLine="0"/>
              <w:jc w:val="center"/>
              <w:rPr>
                <w:rFonts w:eastAsia="Times New Roman"/>
                <w:color w:val="34343C"/>
                <w:szCs w:val="24"/>
              </w:rPr>
            </w:pPr>
            <w:r w:rsidRPr="00512D31">
              <w:rPr>
                <w:rFonts w:eastAsia="Times New Roman"/>
                <w:color w:val="34343C"/>
                <w:szCs w:val="24"/>
              </w:rPr>
              <w:t>№</w:t>
            </w:r>
          </w:p>
          <w:p w14:paraId="5F42F618" w14:textId="77777777" w:rsidR="009857A8" w:rsidRPr="00512D31" w:rsidRDefault="009857A8" w:rsidP="00067F3C">
            <w:pPr>
              <w:shd w:val="clear" w:color="auto" w:fill="FFFFFF"/>
              <w:ind w:firstLine="0"/>
              <w:jc w:val="center"/>
              <w:rPr>
                <w:rFonts w:eastAsia="Times New Roman"/>
                <w:color w:val="34343C"/>
                <w:szCs w:val="24"/>
              </w:rPr>
            </w:pPr>
            <w:r w:rsidRPr="00512D31">
              <w:rPr>
                <w:rFonts w:eastAsia="Times New Roman"/>
                <w:color w:val="34343C"/>
                <w:szCs w:val="24"/>
              </w:rPr>
              <w:t>п/п</w:t>
            </w:r>
          </w:p>
          <w:p w14:paraId="26E7D14F" w14:textId="77777777" w:rsidR="009857A8" w:rsidRPr="00512D31" w:rsidRDefault="009857A8" w:rsidP="00067F3C">
            <w:pPr>
              <w:ind w:firstLine="0"/>
              <w:jc w:val="center"/>
              <w:rPr>
                <w:bCs/>
                <w:szCs w:val="24"/>
              </w:rPr>
            </w:pPr>
          </w:p>
        </w:tc>
        <w:tc>
          <w:tcPr>
            <w:tcW w:w="4612" w:type="dxa"/>
          </w:tcPr>
          <w:p w14:paraId="26558E54" w14:textId="77777777" w:rsidR="009857A8" w:rsidRPr="00512D31" w:rsidRDefault="009857A8" w:rsidP="00067F3C">
            <w:pPr>
              <w:shd w:val="clear" w:color="auto" w:fill="FFFFFF"/>
              <w:ind w:firstLine="0"/>
              <w:jc w:val="center"/>
              <w:rPr>
                <w:rFonts w:eastAsia="Times New Roman"/>
                <w:color w:val="34343C"/>
                <w:szCs w:val="24"/>
              </w:rPr>
            </w:pPr>
            <w:r w:rsidRPr="00512D31">
              <w:rPr>
                <w:rFonts w:eastAsia="Times New Roman"/>
                <w:color w:val="34343C"/>
                <w:szCs w:val="24"/>
              </w:rPr>
              <w:t>Перечень отдельных признаков</w:t>
            </w:r>
          </w:p>
          <w:p w14:paraId="3B42030F" w14:textId="77777777" w:rsidR="009857A8" w:rsidRPr="00512D31" w:rsidRDefault="009857A8" w:rsidP="00067F3C">
            <w:pPr>
              <w:shd w:val="clear" w:color="auto" w:fill="FFFFFF"/>
              <w:ind w:firstLine="0"/>
              <w:jc w:val="center"/>
              <w:rPr>
                <w:rFonts w:eastAsia="Times New Roman"/>
                <w:color w:val="34343C"/>
                <w:szCs w:val="24"/>
              </w:rPr>
            </w:pPr>
            <w:r w:rsidRPr="00512D31">
              <w:rPr>
                <w:rFonts w:eastAsia="Times New Roman"/>
                <w:color w:val="34343C"/>
                <w:szCs w:val="24"/>
              </w:rPr>
              <w:t>заявителей</w:t>
            </w:r>
          </w:p>
          <w:p w14:paraId="6E7C286B" w14:textId="77777777" w:rsidR="009857A8" w:rsidRPr="00512D31" w:rsidRDefault="009857A8" w:rsidP="00067F3C">
            <w:pPr>
              <w:ind w:firstLine="0"/>
              <w:jc w:val="center"/>
              <w:rPr>
                <w:bCs/>
                <w:szCs w:val="24"/>
              </w:rPr>
            </w:pPr>
          </w:p>
        </w:tc>
        <w:tc>
          <w:tcPr>
            <w:tcW w:w="4142" w:type="dxa"/>
          </w:tcPr>
          <w:p w14:paraId="2C278623" w14:textId="77777777" w:rsidR="009857A8" w:rsidRPr="00512D31" w:rsidRDefault="009857A8" w:rsidP="00067F3C">
            <w:pPr>
              <w:shd w:val="clear" w:color="auto" w:fill="FFFFFF"/>
              <w:ind w:firstLine="0"/>
              <w:jc w:val="center"/>
              <w:rPr>
                <w:rFonts w:eastAsia="Times New Roman"/>
                <w:color w:val="34343C"/>
                <w:szCs w:val="24"/>
              </w:rPr>
            </w:pPr>
            <w:r w:rsidRPr="00512D31">
              <w:rPr>
                <w:rFonts w:eastAsia="Times New Roman"/>
                <w:color w:val="34343C"/>
                <w:szCs w:val="24"/>
              </w:rPr>
              <w:t>Перечень результатов предоставления</w:t>
            </w:r>
          </w:p>
          <w:p w14:paraId="0351AA89" w14:textId="77777777" w:rsidR="009857A8" w:rsidRPr="00512D31" w:rsidRDefault="009857A8" w:rsidP="00067F3C">
            <w:pPr>
              <w:shd w:val="clear" w:color="auto" w:fill="FFFFFF"/>
              <w:ind w:firstLine="0"/>
              <w:jc w:val="center"/>
              <w:rPr>
                <w:rFonts w:eastAsia="Times New Roman"/>
                <w:color w:val="34343C"/>
                <w:szCs w:val="24"/>
              </w:rPr>
            </w:pPr>
            <w:r w:rsidRPr="00512D31">
              <w:rPr>
                <w:rFonts w:eastAsia="Times New Roman"/>
                <w:color w:val="34343C"/>
                <w:szCs w:val="24"/>
              </w:rPr>
              <w:t>муниципальной услуги</w:t>
            </w:r>
          </w:p>
          <w:p w14:paraId="6F07F7A0" w14:textId="77777777" w:rsidR="009857A8" w:rsidRPr="00512D31" w:rsidRDefault="009857A8" w:rsidP="00067F3C">
            <w:pPr>
              <w:ind w:firstLine="0"/>
              <w:jc w:val="center"/>
              <w:rPr>
                <w:bCs/>
                <w:szCs w:val="24"/>
              </w:rPr>
            </w:pPr>
          </w:p>
        </w:tc>
      </w:tr>
      <w:tr w:rsidR="009857A8" w:rsidRPr="00512D31" w14:paraId="66924161" w14:textId="77777777" w:rsidTr="00067F3C">
        <w:trPr>
          <w:jc w:val="center"/>
        </w:trPr>
        <w:tc>
          <w:tcPr>
            <w:tcW w:w="817" w:type="dxa"/>
          </w:tcPr>
          <w:p w14:paraId="4771F78B" w14:textId="77777777" w:rsidR="009857A8" w:rsidRPr="00512D31" w:rsidRDefault="009857A8" w:rsidP="00067F3C">
            <w:pPr>
              <w:ind w:firstLine="0"/>
              <w:jc w:val="center"/>
              <w:rPr>
                <w:bCs/>
                <w:szCs w:val="24"/>
              </w:rPr>
            </w:pPr>
            <w:r w:rsidRPr="00512D31">
              <w:rPr>
                <w:bCs/>
                <w:szCs w:val="24"/>
              </w:rPr>
              <w:t>1.</w:t>
            </w:r>
          </w:p>
        </w:tc>
        <w:tc>
          <w:tcPr>
            <w:tcW w:w="4612" w:type="dxa"/>
          </w:tcPr>
          <w:p w14:paraId="7A325EEB" w14:textId="77777777" w:rsidR="009857A8" w:rsidRPr="00512D31" w:rsidRDefault="009857A8" w:rsidP="00067F3C">
            <w:pPr>
              <w:ind w:firstLine="0"/>
              <w:rPr>
                <w:bCs/>
                <w:szCs w:val="24"/>
              </w:rPr>
            </w:pPr>
            <w:r w:rsidRPr="00D80A21">
              <w:rPr>
                <w:szCs w:val="24"/>
              </w:rPr>
              <w:t>Физические лица, индивидуальные предприниматели и юридические лица при подаче заявления о предоставлении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Pr>
                <w:rFonts w:eastAsia="Times New Roman"/>
                <w:szCs w:val="24"/>
              </w:rPr>
              <w:t>»</w:t>
            </w:r>
          </w:p>
        </w:tc>
        <w:tc>
          <w:tcPr>
            <w:tcW w:w="4142" w:type="dxa"/>
          </w:tcPr>
          <w:p w14:paraId="79704BE3" w14:textId="77777777" w:rsidR="009857A8" w:rsidRPr="000F41DD" w:rsidRDefault="009857A8" w:rsidP="00067F3C">
            <w:pPr>
              <w:ind w:firstLine="0"/>
              <w:rPr>
                <w:rFonts w:eastAsia="Times New Roman"/>
                <w:szCs w:val="24"/>
              </w:rPr>
            </w:pPr>
            <w:r w:rsidRPr="005F21ED">
              <w:rPr>
                <w:rFonts w:eastAsia="Times New Roman"/>
                <w:szCs w:val="24"/>
              </w:rPr>
              <w:t>Разрешение на установку и эксплуатацию рекламной конструкции</w:t>
            </w:r>
            <w:r>
              <w:rPr>
                <w:rFonts w:eastAsia="Times New Roman"/>
                <w:szCs w:val="24"/>
              </w:rPr>
              <w:t>;</w:t>
            </w:r>
          </w:p>
          <w:p w14:paraId="641C40AB" w14:textId="77777777" w:rsidR="009857A8" w:rsidRDefault="009857A8" w:rsidP="00067F3C">
            <w:pPr>
              <w:ind w:firstLine="0"/>
              <w:rPr>
                <w:rFonts w:eastAsia="Times New Roman"/>
                <w:szCs w:val="24"/>
              </w:rPr>
            </w:pPr>
            <w:r>
              <w:rPr>
                <w:rFonts w:eastAsia="Times New Roman"/>
                <w:szCs w:val="24"/>
              </w:rPr>
              <w:t>У</w:t>
            </w:r>
            <w:r w:rsidRPr="000F41DD">
              <w:rPr>
                <w:rFonts w:eastAsia="Times New Roman"/>
                <w:szCs w:val="24"/>
              </w:rPr>
              <w:t xml:space="preserve">ведомление </w:t>
            </w:r>
            <w:r w:rsidRPr="005F21ED">
              <w:rPr>
                <w:szCs w:val="24"/>
              </w:rPr>
              <w:t>(на бланке письма Администрации)</w:t>
            </w:r>
            <w:r>
              <w:rPr>
                <w:szCs w:val="24"/>
              </w:rPr>
              <w:t xml:space="preserve"> </w:t>
            </w:r>
            <w:r w:rsidRPr="000F41DD">
              <w:rPr>
                <w:rFonts w:eastAsia="Times New Roman"/>
                <w:szCs w:val="24"/>
              </w:rPr>
              <w:t>об аннулировании разрешения на установку и эксплуатацию рекламной конструкции</w:t>
            </w:r>
            <w:r>
              <w:rPr>
                <w:rFonts w:eastAsia="Times New Roman"/>
                <w:szCs w:val="24"/>
              </w:rPr>
              <w:t>;</w:t>
            </w:r>
          </w:p>
          <w:p w14:paraId="2AE9CE0B" w14:textId="77777777" w:rsidR="009857A8" w:rsidRPr="00F028DA" w:rsidRDefault="009857A8" w:rsidP="00067F3C">
            <w:pPr>
              <w:ind w:firstLine="0"/>
              <w:rPr>
                <w:rFonts w:eastAsia="Times New Roman"/>
                <w:color w:val="34343C"/>
                <w:szCs w:val="24"/>
                <w:highlight w:val="yellow"/>
              </w:rPr>
            </w:pPr>
            <w:r>
              <w:rPr>
                <w:rFonts w:eastAsia="Times New Roman"/>
                <w:szCs w:val="24"/>
              </w:rPr>
              <w:t>Р</w:t>
            </w:r>
            <w:r w:rsidRPr="000F41DD">
              <w:rPr>
                <w:rFonts w:eastAsia="Times New Roman"/>
                <w:szCs w:val="24"/>
              </w:rPr>
              <w:t xml:space="preserve">ешение </w:t>
            </w:r>
            <w:r w:rsidRPr="005F21ED">
              <w:rPr>
                <w:szCs w:val="24"/>
              </w:rPr>
              <w:t>(на бланке письма Администрации)</w:t>
            </w:r>
            <w:r>
              <w:rPr>
                <w:szCs w:val="24"/>
              </w:rPr>
              <w:t xml:space="preserve"> </w:t>
            </w:r>
            <w:r w:rsidRPr="000F41DD">
              <w:rPr>
                <w:rFonts w:eastAsia="Times New Roman"/>
                <w:szCs w:val="24"/>
              </w:rPr>
              <w:t>об отказе в выдаче разрешения на установку</w:t>
            </w:r>
            <w:r>
              <w:rPr>
                <w:rFonts w:eastAsia="Times New Roman"/>
                <w:szCs w:val="24"/>
              </w:rPr>
              <w:t xml:space="preserve"> </w:t>
            </w:r>
            <w:r w:rsidRPr="000F41DD">
              <w:rPr>
                <w:rFonts w:eastAsia="Times New Roman"/>
                <w:szCs w:val="24"/>
              </w:rPr>
              <w:t>и эксплуатацию рекламной конструкции</w:t>
            </w:r>
            <w:r>
              <w:rPr>
                <w:rFonts w:eastAsia="Times New Roman"/>
                <w:szCs w:val="24"/>
              </w:rPr>
              <w:t>,</w:t>
            </w:r>
            <w:r w:rsidRPr="00D80A21">
              <w:rPr>
                <w:rFonts w:eastAsia="Times New Roman"/>
                <w:szCs w:val="24"/>
              </w:rPr>
              <w:t xml:space="preserve"> </w:t>
            </w:r>
            <w:r>
              <w:rPr>
                <w:rFonts w:eastAsia="Times New Roman"/>
                <w:szCs w:val="24"/>
              </w:rPr>
              <w:t xml:space="preserve">в </w:t>
            </w:r>
            <w:r w:rsidRPr="000F41DD">
              <w:rPr>
                <w:rFonts w:eastAsia="Times New Roman"/>
                <w:szCs w:val="24"/>
              </w:rPr>
              <w:t>аннулировании разрешения на установку и эксплуатаци</w:t>
            </w:r>
            <w:r>
              <w:rPr>
                <w:rFonts w:eastAsia="Times New Roman"/>
                <w:szCs w:val="24"/>
              </w:rPr>
              <w:t>ю рекламной конструкции.</w:t>
            </w:r>
          </w:p>
        </w:tc>
      </w:tr>
      <w:tr w:rsidR="009857A8" w:rsidRPr="00512D31" w14:paraId="74EE1FB7" w14:textId="77777777" w:rsidTr="00067F3C">
        <w:trPr>
          <w:jc w:val="center"/>
        </w:trPr>
        <w:tc>
          <w:tcPr>
            <w:tcW w:w="817" w:type="dxa"/>
          </w:tcPr>
          <w:p w14:paraId="13E307B9" w14:textId="77777777" w:rsidR="009857A8" w:rsidRPr="00512D31" w:rsidRDefault="009857A8" w:rsidP="00067F3C">
            <w:pPr>
              <w:ind w:firstLine="0"/>
              <w:jc w:val="center"/>
              <w:rPr>
                <w:bCs/>
                <w:szCs w:val="24"/>
              </w:rPr>
            </w:pPr>
            <w:r>
              <w:rPr>
                <w:bCs/>
                <w:szCs w:val="24"/>
              </w:rPr>
              <w:t>2</w:t>
            </w:r>
            <w:r w:rsidRPr="00512D31">
              <w:rPr>
                <w:bCs/>
                <w:szCs w:val="24"/>
              </w:rPr>
              <w:t>.</w:t>
            </w:r>
          </w:p>
        </w:tc>
        <w:tc>
          <w:tcPr>
            <w:tcW w:w="4612" w:type="dxa"/>
          </w:tcPr>
          <w:p w14:paraId="07AC03C0" w14:textId="77777777" w:rsidR="009857A8" w:rsidRDefault="009857A8" w:rsidP="00067F3C">
            <w:pPr>
              <w:ind w:firstLine="0"/>
              <w:rPr>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r w:rsidRPr="00117567">
              <w:rPr>
                <w:szCs w:val="24"/>
              </w:rPr>
              <w:t xml:space="preserve"> </w:t>
            </w:r>
          </w:p>
          <w:p w14:paraId="6D18916C" w14:textId="77777777" w:rsidR="009857A8" w:rsidRPr="00512D31" w:rsidRDefault="009857A8" w:rsidP="00067F3C">
            <w:pPr>
              <w:ind w:firstLine="0"/>
              <w:rPr>
                <w:bCs/>
                <w:szCs w:val="24"/>
              </w:rPr>
            </w:pPr>
          </w:p>
        </w:tc>
        <w:tc>
          <w:tcPr>
            <w:tcW w:w="4142" w:type="dxa"/>
          </w:tcPr>
          <w:p w14:paraId="628FD0AC" w14:textId="77777777" w:rsidR="009857A8" w:rsidRPr="000F41DD" w:rsidRDefault="009857A8" w:rsidP="00067F3C">
            <w:pPr>
              <w:ind w:firstLine="0"/>
              <w:rPr>
                <w:rFonts w:eastAsia="Times New Roman"/>
                <w:szCs w:val="24"/>
              </w:rPr>
            </w:pPr>
            <w:r>
              <w:rPr>
                <w:rFonts w:eastAsia="Times New Roman"/>
                <w:szCs w:val="24"/>
              </w:rPr>
              <w:t>Копия</w:t>
            </w:r>
            <w:r w:rsidRPr="000F41DD">
              <w:rPr>
                <w:rFonts w:eastAsia="Times New Roman"/>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14:paraId="42453AD0" w14:textId="77777777" w:rsidR="009857A8" w:rsidRPr="00312AF6" w:rsidRDefault="009857A8" w:rsidP="00067F3C">
            <w:pPr>
              <w:ind w:firstLine="0"/>
              <w:rPr>
                <w:rFonts w:eastAsia="Times New Roman"/>
              </w:rPr>
            </w:pPr>
            <w:r>
              <w:rPr>
                <w:rFonts w:eastAsia="Times New Roman"/>
                <w:szCs w:val="24"/>
              </w:rPr>
              <w:t>Р</w:t>
            </w:r>
            <w:r w:rsidRPr="000F41DD">
              <w:rPr>
                <w:rFonts w:eastAsia="Times New Roman"/>
                <w:szCs w:val="24"/>
              </w:rPr>
              <w:t xml:space="preserve">ешение </w:t>
            </w:r>
            <w:r w:rsidRPr="005F21ED">
              <w:rPr>
                <w:szCs w:val="24"/>
              </w:rPr>
              <w:t>(на бланке письма Администрации)</w:t>
            </w:r>
            <w:r>
              <w:rPr>
                <w:szCs w:val="24"/>
              </w:rPr>
              <w:t xml:space="preserve"> </w:t>
            </w:r>
            <w:r w:rsidRPr="000F41DD">
              <w:rPr>
                <w:rFonts w:eastAsia="Times New Roman"/>
                <w:szCs w:val="24"/>
              </w:rPr>
              <w:t xml:space="preserve">об отказе в выдаче </w:t>
            </w:r>
            <w:r>
              <w:rPr>
                <w:rFonts w:eastAsia="Times New Roman"/>
                <w:szCs w:val="24"/>
              </w:rPr>
              <w:t xml:space="preserve">копии </w:t>
            </w:r>
            <w:r w:rsidRPr="000F41DD">
              <w:rPr>
                <w:rFonts w:eastAsia="Times New Roman"/>
                <w:szCs w:val="24"/>
              </w:rPr>
              <w:t xml:space="preserve">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w:t>
            </w:r>
            <w:r>
              <w:rPr>
                <w:rFonts w:eastAsia="Times New Roman"/>
              </w:rPr>
              <w:t>.</w:t>
            </w:r>
          </w:p>
        </w:tc>
      </w:tr>
      <w:tr w:rsidR="009857A8" w:rsidRPr="00512D31" w14:paraId="2E867A19" w14:textId="77777777" w:rsidTr="00067F3C">
        <w:trPr>
          <w:jc w:val="center"/>
        </w:trPr>
        <w:tc>
          <w:tcPr>
            <w:tcW w:w="817" w:type="dxa"/>
          </w:tcPr>
          <w:p w14:paraId="6E43ADBB" w14:textId="77777777" w:rsidR="009857A8" w:rsidRPr="00512D31" w:rsidRDefault="009857A8" w:rsidP="00067F3C">
            <w:pPr>
              <w:ind w:firstLine="0"/>
              <w:jc w:val="center"/>
              <w:rPr>
                <w:bCs/>
                <w:szCs w:val="24"/>
              </w:rPr>
            </w:pPr>
            <w:r>
              <w:rPr>
                <w:bCs/>
                <w:szCs w:val="24"/>
              </w:rPr>
              <w:t>3.</w:t>
            </w:r>
          </w:p>
        </w:tc>
        <w:tc>
          <w:tcPr>
            <w:tcW w:w="4612" w:type="dxa"/>
          </w:tcPr>
          <w:p w14:paraId="356CE1AF" w14:textId="77777777" w:rsidR="009857A8" w:rsidRPr="00F028DA" w:rsidRDefault="009857A8" w:rsidP="00067F3C">
            <w:pPr>
              <w:ind w:firstLine="0"/>
              <w:rPr>
                <w:szCs w:val="24"/>
              </w:rPr>
            </w:pPr>
            <w:r w:rsidRPr="00117567">
              <w:rPr>
                <w:szCs w:val="24"/>
              </w:rPr>
              <w:t>Заявители, ранее обращавшиеся за получением муниципальной услуги, по результатам предоставления которой</w:t>
            </w:r>
            <w:r w:rsidRPr="00F028DA">
              <w:rPr>
                <w:szCs w:val="24"/>
              </w:rPr>
              <w:t xml:space="preserve"> выданы документы с допущенными опечатками и ошибками</w:t>
            </w:r>
            <w:r>
              <w:rPr>
                <w:szCs w:val="24"/>
              </w:rPr>
              <w:t>.</w:t>
            </w:r>
          </w:p>
          <w:p w14:paraId="2D1ACF11" w14:textId="77777777" w:rsidR="009857A8" w:rsidRPr="00D87FBE" w:rsidRDefault="009857A8" w:rsidP="00067F3C">
            <w:pPr>
              <w:shd w:val="clear" w:color="auto" w:fill="FFFFFF"/>
              <w:ind w:firstLine="0"/>
              <w:rPr>
                <w:rFonts w:eastAsia="Times New Roman"/>
                <w:color w:val="34343C"/>
                <w:szCs w:val="24"/>
              </w:rPr>
            </w:pPr>
          </w:p>
        </w:tc>
        <w:tc>
          <w:tcPr>
            <w:tcW w:w="4142" w:type="dxa"/>
          </w:tcPr>
          <w:p w14:paraId="78868681" w14:textId="77777777" w:rsidR="009857A8" w:rsidRPr="0074270A" w:rsidRDefault="009857A8" w:rsidP="00067F3C">
            <w:pPr>
              <w:ind w:firstLine="0"/>
              <w:rPr>
                <w:rFonts w:eastAsia="Times New Roman"/>
                <w:szCs w:val="24"/>
              </w:rPr>
            </w:pPr>
            <w:r w:rsidRPr="0074270A">
              <w:rPr>
                <w:rFonts w:eastAsia="Times New Roman"/>
                <w:szCs w:val="24"/>
              </w:rPr>
              <w:t>Разрешение на установку и эксплуатацию рекламной конструкции либо уведомление об аннулировании разрешения на установку и эксплуатацию рекламной конструкции с внесенными исправлениями;</w:t>
            </w:r>
          </w:p>
          <w:p w14:paraId="5BE30011" w14:textId="77777777" w:rsidR="009857A8" w:rsidRPr="00F028DA" w:rsidRDefault="009857A8" w:rsidP="00067F3C">
            <w:pPr>
              <w:ind w:firstLine="0"/>
              <w:rPr>
                <w:szCs w:val="24"/>
                <w:highlight w:val="yellow"/>
              </w:rPr>
            </w:pPr>
            <w:r w:rsidRPr="0074270A">
              <w:rPr>
                <w:rFonts w:eastAsia="Times New Roman"/>
                <w:szCs w:val="24"/>
              </w:rPr>
              <w:t xml:space="preserve">Решение </w:t>
            </w:r>
            <w:r w:rsidRPr="0074270A">
              <w:rPr>
                <w:szCs w:val="24"/>
              </w:rPr>
              <w:t xml:space="preserve">(на бланке письма </w:t>
            </w:r>
            <w:r w:rsidRPr="0074270A">
              <w:rPr>
                <w:szCs w:val="24"/>
              </w:rPr>
              <w:lastRenderedPageBreak/>
              <w:t xml:space="preserve">Администрации) </w:t>
            </w:r>
            <w:r w:rsidRPr="0074270A">
              <w:rPr>
                <w:rFonts w:eastAsia="Times New Roman"/>
                <w:szCs w:val="24"/>
              </w:rPr>
              <w:t xml:space="preserve">об отказе в исправлении допущенных ошибок или опечаток </w:t>
            </w:r>
            <w:r w:rsidRPr="0074270A">
              <w:rPr>
                <w:szCs w:val="24"/>
              </w:rPr>
              <w:t>в</w:t>
            </w:r>
            <w:r w:rsidRPr="0074270A">
              <w:rPr>
                <w:rFonts w:eastAsia="Times New Roman"/>
                <w:szCs w:val="24"/>
              </w:rPr>
              <w:t xml:space="preserve">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B8427C">
              <w:rPr>
                <w:rFonts w:eastAsia="Times New Roman"/>
              </w:rPr>
              <w:t>.</w:t>
            </w:r>
          </w:p>
        </w:tc>
      </w:tr>
      <w:tr w:rsidR="009857A8" w:rsidRPr="00512D31" w14:paraId="267EF4F6" w14:textId="77777777" w:rsidTr="00067F3C">
        <w:trPr>
          <w:jc w:val="center"/>
        </w:trPr>
        <w:tc>
          <w:tcPr>
            <w:tcW w:w="817" w:type="dxa"/>
          </w:tcPr>
          <w:p w14:paraId="7806D676" w14:textId="77777777" w:rsidR="009857A8" w:rsidRPr="00512D31" w:rsidRDefault="009857A8" w:rsidP="00067F3C">
            <w:pPr>
              <w:ind w:firstLine="0"/>
              <w:jc w:val="center"/>
              <w:rPr>
                <w:bCs/>
                <w:szCs w:val="24"/>
              </w:rPr>
            </w:pPr>
            <w:r>
              <w:rPr>
                <w:bCs/>
                <w:szCs w:val="24"/>
              </w:rPr>
              <w:lastRenderedPageBreak/>
              <w:t>4.</w:t>
            </w:r>
          </w:p>
        </w:tc>
        <w:tc>
          <w:tcPr>
            <w:tcW w:w="4612" w:type="dxa"/>
          </w:tcPr>
          <w:p w14:paraId="395E74B7" w14:textId="77777777" w:rsidR="009857A8" w:rsidRPr="00F028DA" w:rsidRDefault="009857A8" w:rsidP="00067F3C">
            <w:pPr>
              <w:ind w:firstLine="0"/>
              <w:rPr>
                <w:szCs w:val="24"/>
              </w:rPr>
            </w:pPr>
            <w:r w:rsidRPr="00F028DA">
              <w:rPr>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r>
              <w:rPr>
                <w:szCs w:val="24"/>
              </w:rPr>
              <w:t>.</w:t>
            </w:r>
          </w:p>
          <w:p w14:paraId="77B05017" w14:textId="77777777" w:rsidR="009857A8" w:rsidRPr="00512D31" w:rsidRDefault="009857A8" w:rsidP="00067F3C">
            <w:pPr>
              <w:shd w:val="clear" w:color="auto" w:fill="FFFFFF"/>
              <w:ind w:firstLine="0"/>
              <w:rPr>
                <w:rFonts w:eastAsia="Times New Roman"/>
                <w:color w:val="34343C"/>
                <w:szCs w:val="24"/>
              </w:rPr>
            </w:pPr>
          </w:p>
        </w:tc>
        <w:tc>
          <w:tcPr>
            <w:tcW w:w="4142" w:type="dxa"/>
          </w:tcPr>
          <w:p w14:paraId="41FD8ABA" w14:textId="77777777" w:rsidR="009857A8" w:rsidRPr="000F41DD" w:rsidRDefault="009857A8" w:rsidP="00067F3C">
            <w:pPr>
              <w:ind w:firstLine="0"/>
              <w:rPr>
                <w:rFonts w:eastAsia="Times New Roman"/>
                <w:szCs w:val="24"/>
              </w:rPr>
            </w:pPr>
            <w:r w:rsidRPr="005F21ED">
              <w:rPr>
                <w:rFonts w:eastAsia="Times New Roman"/>
                <w:szCs w:val="24"/>
              </w:rPr>
              <w:t>Разрешение на установку и эксплуатацию рекламной конструкции</w:t>
            </w:r>
            <w:r>
              <w:rPr>
                <w:rFonts w:eastAsia="Times New Roman"/>
                <w:szCs w:val="24"/>
              </w:rPr>
              <w:t>;</w:t>
            </w:r>
          </w:p>
          <w:p w14:paraId="36BFCB87" w14:textId="77777777" w:rsidR="009857A8" w:rsidRDefault="009857A8" w:rsidP="00067F3C">
            <w:pPr>
              <w:ind w:firstLine="0"/>
              <w:rPr>
                <w:rFonts w:eastAsia="Times New Roman"/>
                <w:szCs w:val="24"/>
              </w:rPr>
            </w:pPr>
            <w:r>
              <w:rPr>
                <w:rFonts w:eastAsia="Times New Roman"/>
                <w:szCs w:val="24"/>
              </w:rPr>
              <w:t>У</w:t>
            </w:r>
            <w:r w:rsidRPr="000F41DD">
              <w:rPr>
                <w:rFonts w:eastAsia="Times New Roman"/>
                <w:szCs w:val="24"/>
              </w:rPr>
              <w:t xml:space="preserve">ведомление </w:t>
            </w:r>
            <w:r w:rsidRPr="005F21ED">
              <w:rPr>
                <w:szCs w:val="24"/>
              </w:rPr>
              <w:t>(на бланке письма Администрации)</w:t>
            </w:r>
            <w:r>
              <w:rPr>
                <w:szCs w:val="24"/>
              </w:rPr>
              <w:t xml:space="preserve"> </w:t>
            </w:r>
            <w:r w:rsidRPr="000F41DD">
              <w:rPr>
                <w:rFonts w:eastAsia="Times New Roman"/>
                <w:szCs w:val="24"/>
              </w:rPr>
              <w:t>об аннулировании разрешения на установку и эксплуатацию рекламной конструкции</w:t>
            </w:r>
            <w:r>
              <w:rPr>
                <w:rFonts w:eastAsia="Times New Roman"/>
                <w:szCs w:val="24"/>
              </w:rPr>
              <w:t>;</w:t>
            </w:r>
          </w:p>
          <w:p w14:paraId="76EFB83B" w14:textId="77777777" w:rsidR="009857A8" w:rsidRDefault="009857A8" w:rsidP="00067F3C">
            <w:pPr>
              <w:shd w:val="clear" w:color="auto" w:fill="FFFFFF"/>
              <w:ind w:firstLine="0"/>
              <w:rPr>
                <w:rFonts w:eastAsia="Times New Roman"/>
                <w:szCs w:val="24"/>
              </w:rPr>
            </w:pPr>
            <w:r>
              <w:rPr>
                <w:rFonts w:eastAsia="Times New Roman"/>
                <w:szCs w:val="24"/>
              </w:rPr>
              <w:t>Р</w:t>
            </w:r>
            <w:r w:rsidRPr="000F41DD">
              <w:rPr>
                <w:rFonts w:eastAsia="Times New Roman"/>
                <w:szCs w:val="24"/>
              </w:rPr>
              <w:t xml:space="preserve">ешение </w:t>
            </w:r>
            <w:r w:rsidRPr="005F21ED">
              <w:rPr>
                <w:szCs w:val="24"/>
              </w:rPr>
              <w:t>(на бланке письма Администрации)</w:t>
            </w:r>
            <w:r>
              <w:rPr>
                <w:szCs w:val="24"/>
              </w:rPr>
              <w:t xml:space="preserve"> </w:t>
            </w:r>
            <w:r w:rsidRPr="000F41DD">
              <w:rPr>
                <w:rFonts w:eastAsia="Times New Roman"/>
                <w:szCs w:val="24"/>
              </w:rPr>
              <w:t>об отказе в выдаче разрешения на установку</w:t>
            </w:r>
            <w:r>
              <w:rPr>
                <w:rFonts w:eastAsia="Times New Roman"/>
                <w:szCs w:val="24"/>
              </w:rPr>
              <w:t xml:space="preserve"> </w:t>
            </w:r>
            <w:r w:rsidRPr="000F41DD">
              <w:rPr>
                <w:rFonts w:eastAsia="Times New Roman"/>
                <w:szCs w:val="24"/>
              </w:rPr>
              <w:t>и эксплуатацию рекламной конструкции</w:t>
            </w:r>
            <w:r>
              <w:rPr>
                <w:rFonts w:eastAsia="Times New Roman"/>
                <w:szCs w:val="24"/>
              </w:rPr>
              <w:t>,</w:t>
            </w:r>
            <w:r w:rsidRPr="00D80A21">
              <w:rPr>
                <w:rFonts w:eastAsia="Times New Roman"/>
                <w:szCs w:val="24"/>
              </w:rPr>
              <w:t xml:space="preserve"> </w:t>
            </w:r>
            <w:r>
              <w:rPr>
                <w:rFonts w:eastAsia="Times New Roman"/>
                <w:szCs w:val="24"/>
              </w:rPr>
              <w:t xml:space="preserve">в </w:t>
            </w:r>
            <w:r w:rsidRPr="000F41DD">
              <w:rPr>
                <w:rFonts w:eastAsia="Times New Roman"/>
                <w:szCs w:val="24"/>
              </w:rPr>
              <w:t>аннулировании разрешения на установку и эксплуатаци</w:t>
            </w:r>
            <w:r>
              <w:rPr>
                <w:rFonts w:eastAsia="Times New Roman"/>
                <w:szCs w:val="24"/>
              </w:rPr>
              <w:t>ю рекламной конструкции;</w:t>
            </w:r>
          </w:p>
          <w:p w14:paraId="657BA67E" w14:textId="77777777" w:rsidR="009857A8" w:rsidRPr="000F41DD" w:rsidRDefault="009857A8" w:rsidP="00067F3C">
            <w:pPr>
              <w:ind w:firstLine="0"/>
              <w:rPr>
                <w:rFonts w:eastAsia="Times New Roman"/>
                <w:szCs w:val="24"/>
              </w:rPr>
            </w:pPr>
            <w:r>
              <w:rPr>
                <w:rFonts w:eastAsia="Times New Roman"/>
                <w:szCs w:val="24"/>
              </w:rPr>
              <w:t>Копия</w:t>
            </w:r>
            <w:r w:rsidRPr="000F41DD">
              <w:rPr>
                <w:rFonts w:eastAsia="Times New Roman"/>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14:paraId="53AF21BD" w14:textId="77777777" w:rsidR="009857A8" w:rsidRDefault="009857A8" w:rsidP="00067F3C">
            <w:pPr>
              <w:shd w:val="clear" w:color="auto" w:fill="FFFFFF"/>
              <w:ind w:firstLine="0"/>
              <w:rPr>
                <w:rFonts w:eastAsia="Times New Roman"/>
                <w:szCs w:val="24"/>
              </w:rPr>
            </w:pPr>
            <w:r>
              <w:rPr>
                <w:rFonts w:eastAsia="Times New Roman"/>
                <w:szCs w:val="24"/>
              </w:rPr>
              <w:t>Р</w:t>
            </w:r>
            <w:r w:rsidRPr="000F41DD">
              <w:rPr>
                <w:rFonts w:eastAsia="Times New Roman"/>
                <w:szCs w:val="24"/>
              </w:rPr>
              <w:t xml:space="preserve">ешение </w:t>
            </w:r>
            <w:r w:rsidRPr="005F21ED">
              <w:rPr>
                <w:szCs w:val="24"/>
              </w:rPr>
              <w:t>(на бланке письма Администрации)</w:t>
            </w:r>
            <w:r>
              <w:rPr>
                <w:szCs w:val="24"/>
              </w:rPr>
              <w:t xml:space="preserve"> </w:t>
            </w:r>
            <w:r w:rsidRPr="000F41DD">
              <w:rPr>
                <w:rFonts w:eastAsia="Times New Roman"/>
                <w:szCs w:val="24"/>
              </w:rPr>
              <w:t xml:space="preserve">об отказе в выдаче </w:t>
            </w:r>
            <w:r>
              <w:rPr>
                <w:rFonts w:eastAsia="Times New Roman"/>
                <w:szCs w:val="24"/>
              </w:rPr>
              <w:t xml:space="preserve">копии </w:t>
            </w:r>
            <w:r w:rsidRPr="000F41DD">
              <w:rPr>
                <w:rFonts w:eastAsia="Times New Roman"/>
                <w:szCs w:val="24"/>
              </w:rPr>
              <w:t>разрешения на установку и эксплуатацию рекламной конструкции или уведомления об аннулировании разрешения на установку и экс</w:t>
            </w:r>
            <w:r>
              <w:rPr>
                <w:rFonts w:eastAsia="Times New Roman"/>
                <w:szCs w:val="24"/>
              </w:rPr>
              <w:t>плуатацию рекламной конструкции;</w:t>
            </w:r>
          </w:p>
          <w:p w14:paraId="00AE3411" w14:textId="77777777" w:rsidR="009857A8" w:rsidRPr="0074270A" w:rsidRDefault="009857A8" w:rsidP="00067F3C">
            <w:pPr>
              <w:ind w:firstLine="0"/>
              <w:rPr>
                <w:rFonts w:eastAsia="Times New Roman"/>
                <w:szCs w:val="24"/>
              </w:rPr>
            </w:pPr>
            <w:r w:rsidRPr="0074270A">
              <w:rPr>
                <w:rFonts w:eastAsia="Times New Roman"/>
                <w:szCs w:val="24"/>
              </w:rPr>
              <w:t>Разрешение на установку и эксплуатацию рекламной конструкции либо уведомление об аннулировании разрешения на установку и эксплуатацию рекламной конструкции с внесенными исправлениями;</w:t>
            </w:r>
          </w:p>
          <w:p w14:paraId="361032F0" w14:textId="77777777" w:rsidR="009857A8" w:rsidRPr="00F028DA" w:rsidRDefault="009857A8" w:rsidP="00067F3C">
            <w:pPr>
              <w:shd w:val="clear" w:color="auto" w:fill="FFFFFF"/>
              <w:ind w:firstLine="0"/>
              <w:rPr>
                <w:rFonts w:eastAsia="Times New Roman"/>
                <w:color w:val="34343C"/>
                <w:szCs w:val="24"/>
                <w:highlight w:val="yellow"/>
              </w:rPr>
            </w:pPr>
            <w:r w:rsidRPr="0074270A">
              <w:rPr>
                <w:rFonts w:eastAsia="Times New Roman"/>
                <w:szCs w:val="24"/>
              </w:rPr>
              <w:t xml:space="preserve">Решение </w:t>
            </w:r>
            <w:r w:rsidRPr="0074270A">
              <w:rPr>
                <w:szCs w:val="24"/>
              </w:rPr>
              <w:t xml:space="preserve">(на бланке письма Администрации) </w:t>
            </w:r>
            <w:r w:rsidRPr="0074270A">
              <w:rPr>
                <w:rFonts w:eastAsia="Times New Roman"/>
                <w:szCs w:val="24"/>
              </w:rPr>
              <w:t xml:space="preserve">об отказе в исправлении допущенных ошибок или опечаток </w:t>
            </w:r>
            <w:r w:rsidRPr="0074270A">
              <w:rPr>
                <w:szCs w:val="24"/>
              </w:rPr>
              <w:t>в</w:t>
            </w:r>
            <w:r w:rsidRPr="0074270A">
              <w:rPr>
                <w:rFonts w:eastAsia="Times New Roman"/>
                <w:szCs w:val="24"/>
              </w:rPr>
              <w:t xml:space="preserve"> разрешении на установку и эксплуатацию рекламной конструкции, уведомлении об аннулировании разрешения на </w:t>
            </w:r>
            <w:r w:rsidRPr="0074270A">
              <w:rPr>
                <w:rFonts w:eastAsia="Times New Roman"/>
                <w:szCs w:val="24"/>
              </w:rPr>
              <w:lastRenderedPageBreak/>
              <w:t>установку и эксплуатацию рекламной конструкции</w:t>
            </w:r>
            <w:r w:rsidRPr="00B8427C">
              <w:rPr>
                <w:rFonts w:eastAsia="Times New Roman"/>
              </w:rPr>
              <w:t>.</w:t>
            </w:r>
          </w:p>
        </w:tc>
      </w:tr>
    </w:tbl>
    <w:p w14:paraId="6F884327" w14:textId="77777777" w:rsidR="009857A8" w:rsidRPr="00512D31" w:rsidRDefault="009857A8" w:rsidP="009857A8">
      <w:pPr>
        <w:shd w:val="clear" w:color="auto" w:fill="FFFFFF"/>
        <w:ind w:firstLine="567"/>
        <w:jc w:val="right"/>
        <w:rPr>
          <w:bCs/>
          <w:szCs w:val="24"/>
        </w:rPr>
      </w:pPr>
    </w:p>
    <w:p w14:paraId="59851B70" w14:textId="77777777" w:rsidR="009857A8" w:rsidRPr="00B73079" w:rsidRDefault="009857A8" w:rsidP="009857A8">
      <w:pPr>
        <w:rPr>
          <w:rFonts w:eastAsia="Times New Roman"/>
        </w:rPr>
      </w:pPr>
    </w:p>
    <w:p w14:paraId="627A83A8" w14:textId="77777777" w:rsidR="009857A8" w:rsidRPr="00B73079" w:rsidRDefault="009857A8" w:rsidP="00067F3C">
      <w:pPr>
        <w:ind w:firstLine="0"/>
        <w:jc w:val="center"/>
        <w:rPr>
          <w:rFonts w:eastAsia="Times New Roman"/>
        </w:rPr>
      </w:pPr>
    </w:p>
    <w:p w14:paraId="1119BA6C" w14:textId="77777777" w:rsidR="009857A8" w:rsidRPr="00B73079" w:rsidRDefault="009857A8" w:rsidP="00067F3C">
      <w:pPr>
        <w:ind w:firstLine="0"/>
        <w:jc w:val="center"/>
        <w:rPr>
          <w:rFonts w:eastAsia="Times New Roman"/>
        </w:rPr>
      </w:pPr>
      <w:r>
        <w:rPr>
          <w:rFonts w:eastAsia="Times New Roman"/>
        </w:rPr>
        <w:t>________________________________</w:t>
      </w:r>
    </w:p>
    <w:p w14:paraId="2311746A" w14:textId="77777777" w:rsidR="009857A8" w:rsidRDefault="009857A8" w:rsidP="00067F3C">
      <w:pPr>
        <w:ind w:firstLine="0"/>
        <w:jc w:val="center"/>
        <w:rPr>
          <w:rFonts w:eastAsia="Times New Roman"/>
          <w:szCs w:val="24"/>
        </w:rPr>
      </w:pPr>
    </w:p>
    <w:p w14:paraId="6FABBC4E" w14:textId="77777777" w:rsidR="009857A8" w:rsidRDefault="009857A8" w:rsidP="00067F3C">
      <w:pPr>
        <w:ind w:firstLine="0"/>
        <w:jc w:val="center"/>
        <w:rPr>
          <w:rFonts w:eastAsia="Times New Roman"/>
          <w:szCs w:val="24"/>
        </w:rPr>
      </w:pPr>
    </w:p>
    <w:p w14:paraId="2A63E636" w14:textId="77777777" w:rsidR="009857A8" w:rsidRDefault="009857A8" w:rsidP="00067F3C">
      <w:pPr>
        <w:ind w:firstLine="0"/>
        <w:jc w:val="center"/>
        <w:rPr>
          <w:rFonts w:eastAsia="Times New Roman"/>
          <w:szCs w:val="24"/>
        </w:rPr>
      </w:pPr>
    </w:p>
    <w:p w14:paraId="5583726B" w14:textId="77777777" w:rsidR="009857A8" w:rsidRPr="00023F35" w:rsidRDefault="009857A8" w:rsidP="00067F3C">
      <w:pPr>
        <w:ind w:firstLine="0"/>
        <w:jc w:val="center"/>
        <w:rPr>
          <w:rFonts w:eastAsia="Times New Roman"/>
          <w:szCs w:val="24"/>
        </w:rPr>
      </w:pPr>
    </w:p>
    <w:p w14:paraId="2EC953AE" w14:textId="77777777" w:rsidR="009857A8" w:rsidRDefault="009857A8" w:rsidP="00067F3C">
      <w:pPr>
        <w:pStyle w:val="af3"/>
        <w:ind w:left="0"/>
        <w:jc w:val="center"/>
        <w:rPr>
          <w:rFonts w:ascii="Times New Roman" w:hAnsi="Times New Roman" w:cs="Times New Roman"/>
          <w:sz w:val="24"/>
          <w:szCs w:val="24"/>
        </w:rPr>
      </w:pPr>
    </w:p>
    <w:p w14:paraId="7C9C07C2" w14:textId="77777777" w:rsidR="009857A8" w:rsidRDefault="009857A8" w:rsidP="00067F3C">
      <w:pPr>
        <w:pStyle w:val="af3"/>
        <w:ind w:left="0"/>
        <w:jc w:val="center"/>
        <w:rPr>
          <w:rFonts w:ascii="Times New Roman" w:hAnsi="Times New Roman" w:cs="Times New Roman"/>
          <w:sz w:val="24"/>
          <w:szCs w:val="24"/>
        </w:rPr>
        <w:sectPr w:rsidR="009857A8" w:rsidSect="00067F3C">
          <w:pgSz w:w="11906" w:h="16838"/>
          <w:pgMar w:top="1134" w:right="850" w:bottom="1134" w:left="1418" w:header="708" w:footer="708" w:gutter="0"/>
          <w:cols w:space="708"/>
          <w:docGrid w:linePitch="360"/>
        </w:sectPr>
      </w:pPr>
    </w:p>
    <w:p w14:paraId="08E29D9C" w14:textId="77777777" w:rsidR="009857A8" w:rsidRPr="00735B7C" w:rsidRDefault="009857A8" w:rsidP="009857A8">
      <w:pPr>
        <w:pStyle w:val="ConsPlusNormal1"/>
        <w:jc w:val="right"/>
        <w:outlineLvl w:val="1"/>
        <w:rPr>
          <w:szCs w:val="24"/>
        </w:rPr>
      </w:pPr>
      <w:r w:rsidRPr="00735B7C">
        <w:rPr>
          <w:szCs w:val="24"/>
        </w:rPr>
        <w:lastRenderedPageBreak/>
        <w:t>Приложение 3</w:t>
      </w:r>
    </w:p>
    <w:p w14:paraId="78C50E29" w14:textId="77777777" w:rsidR="009857A8" w:rsidRPr="00735B7C" w:rsidRDefault="009857A8" w:rsidP="009857A8">
      <w:pPr>
        <w:jc w:val="right"/>
        <w:rPr>
          <w:bCs/>
          <w:szCs w:val="24"/>
        </w:rPr>
      </w:pPr>
      <w:r w:rsidRPr="00735B7C">
        <w:rPr>
          <w:bCs/>
          <w:szCs w:val="24"/>
        </w:rPr>
        <w:t>к Административному регламенту</w:t>
      </w:r>
    </w:p>
    <w:p w14:paraId="3ABD2658" w14:textId="77777777" w:rsidR="009857A8" w:rsidRPr="00735B7C" w:rsidRDefault="009857A8" w:rsidP="009857A8">
      <w:pPr>
        <w:jc w:val="right"/>
        <w:rPr>
          <w:szCs w:val="24"/>
        </w:rPr>
      </w:pPr>
      <w:r w:rsidRPr="00735B7C">
        <w:rPr>
          <w:szCs w:val="24"/>
        </w:rPr>
        <w:t>предоставления муниципальной услуги</w:t>
      </w:r>
    </w:p>
    <w:p w14:paraId="0574C3BB"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6B859487"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7E9FF6B3" w14:textId="77777777" w:rsidR="009857A8" w:rsidRPr="00023F35"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59C83460" w14:textId="77777777" w:rsidR="009857A8" w:rsidRPr="00735B7C" w:rsidRDefault="009857A8" w:rsidP="009857A8">
      <w:pPr>
        <w:jc w:val="right"/>
        <w:rPr>
          <w:szCs w:val="24"/>
        </w:rPr>
      </w:pPr>
    </w:p>
    <w:p w14:paraId="708E30BF" w14:textId="77777777" w:rsidR="009857A8" w:rsidRPr="00735B7C" w:rsidRDefault="009857A8" w:rsidP="009857A8">
      <w:pPr>
        <w:autoSpaceDE w:val="0"/>
        <w:autoSpaceDN w:val="0"/>
        <w:adjustRightInd w:val="0"/>
        <w:jc w:val="center"/>
        <w:rPr>
          <w:b/>
          <w:bCs/>
          <w:szCs w:val="24"/>
        </w:rPr>
      </w:pPr>
      <w:r w:rsidRPr="00735B7C">
        <w:rPr>
          <w:b/>
          <w:bCs/>
          <w:szCs w:val="24"/>
        </w:rPr>
        <w:t>Исчерпывающий перечень документов,</w:t>
      </w:r>
    </w:p>
    <w:p w14:paraId="19F1027B" w14:textId="77777777" w:rsidR="009857A8" w:rsidRDefault="009857A8" w:rsidP="009857A8">
      <w:pPr>
        <w:autoSpaceDE w:val="0"/>
        <w:autoSpaceDN w:val="0"/>
        <w:adjustRightInd w:val="0"/>
        <w:jc w:val="center"/>
        <w:rPr>
          <w:b/>
          <w:bCs/>
          <w:szCs w:val="24"/>
        </w:rPr>
      </w:pPr>
      <w:r w:rsidRPr="00735B7C">
        <w:rPr>
          <w:b/>
          <w:bCs/>
          <w:szCs w:val="24"/>
        </w:rPr>
        <w:t>необходимых для предоставления муниципальной услуги</w:t>
      </w:r>
    </w:p>
    <w:p w14:paraId="4DF8DC29" w14:textId="77777777" w:rsidR="009857A8" w:rsidRPr="00735B7C" w:rsidRDefault="009857A8" w:rsidP="009857A8">
      <w:pPr>
        <w:autoSpaceDE w:val="0"/>
        <w:autoSpaceDN w:val="0"/>
        <w:adjustRightInd w:val="0"/>
        <w:jc w:val="center"/>
        <w:rPr>
          <w:b/>
          <w:bCs/>
          <w:szCs w:val="24"/>
        </w:rPr>
      </w:pPr>
    </w:p>
    <w:tbl>
      <w:tblPr>
        <w:tblW w:w="14877" w:type="dxa"/>
        <w:jc w:val="center"/>
        <w:tblLayout w:type="fixed"/>
        <w:tblCellMar>
          <w:left w:w="0" w:type="dxa"/>
          <w:right w:w="0" w:type="dxa"/>
        </w:tblCellMar>
        <w:tblLook w:val="04A0" w:firstRow="1" w:lastRow="0" w:firstColumn="1" w:lastColumn="0" w:noHBand="0" w:noVBand="1"/>
      </w:tblPr>
      <w:tblGrid>
        <w:gridCol w:w="560"/>
        <w:gridCol w:w="2912"/>
        <w:gridCol w:w="3011"/>
        <w:gridCol w:w="2866"/>
        <w:gridCol w:w="2551"/>
        <w:gridCol w:w="2977"/>
      </w:tblGrid>
      <w:tr w:rsidR="009857A8" w:rsidRPr="00735B7C" w14:paraId="30CAE3C5" w14:textId="77777777" w:rsidTr="00067F3C">
        <w:trPr>
          <w:jc w:val="center"/>
        </w:trPr>
        <w:tc>
          <w:tcPr>
            <w:tcW w:w="560" w:type="dxa"/>
            <w:vMerge w:val="restart"/>
            <w:tcBorders>
              <w:top w:val="single" w:sz="6" w:space="0" w:color="000000"/>
              <w:left w:val="single" w:sz="6" w:space="0" w:color="000000"/>
              <w:bottom w:val="single" w:sz="6" w:space="0" w:color="000000"/>
            </w:tcBorders>
            <w:vAlign w:val="center"/>
            <w:hideMark/>
          </w:tcPr>
          <w:p w14:paraId="5F22E291" w14:textId="77777777" w:rsidR="009857A8" w:rsidRPr="00735B7C" w:rsidRDefault="009857A8" w:rsidP="00067F3C">
            <w:pPr>
              <w:ind w:firstLine="0"/>
              <w:jc w:val="center"/>
              <w:rPr>
                <w:szCs w:val="24"/>
              </w:rPr>
            </w:pPr>
            <w:r w:rsidRPr="00735B7C">
              <w:rPr>
                <w:szCs w:val="24"/>
              </w:rPr>
              <w:t xml:space="preserve">№ </w:t>
            </w:r>
          </w:p>
          <w:p w14:paraId="585AAE10" w14:textId="77777777" w:rsidR="009857A8" w:rsidRPr="00735B7C" w:rsidRDefault="009857A8" w:rsidP="00067F3C">
            <w:pPr>
              <w:ind w:firstLine="0"/>
              <w:jc w:val="center"/>
              <w:rPr>
                <w:szCs w:val="24"/>
              </w:rPr>
            </w:pPr>
            <w:r w:rsidRPr="00735B7C">
              <w:rPr>
                <w:szCs w:val="24"/>
              </w:rPr>
              <w:t xml:space="preserve">п/п </w:t>
            </w:r>
          </w:p>
        </w:tc>
        <w:tc>
          <w:tcPr>
            <w:tcW w:w="2912" w:type="dxa"/>
            <w:vMerge w:val="restart"/>
            <w:tcBorders>
              <w:top w:val="single" w:sz="6" w:space="0" w:color="000000"/>
              <w:left w:val="single" w:sz="6" w:space="0" w:color="000000"/>
              <w:bottom w:val="single" w:sz="6" w:space="0" w:color="000000"/>
            </w:tcBorders>
            <w:vAlign w:val="center"/>
            <w:hideMark/>
          </w:tcPr>
          <w:p w14:paraId="29D49067" w14:textId="77777777" w:rsidR="009857A8" w:rsidRPr="00735B7C" w:rsidRDefault="009857A8" w:rsidP="00067F3C">
            <w:pPr>
              <w:ind w:firstLine="0"/>
              <w:jc w:val="center"/>
              <w:rPr>
                <w:szCs w:val="24"/>
              </w:rPr>
            </w:pPr>
            <w:r w:rsidRPr="00735B7C">
              <w:rPr>
                <w:szCs w:val="24"/>
              </w:rPr>
              <w:t xml:space="preserve">Идентификатор категории (признаков) заявителей </w:t>
            </w:r>
          </w:p>
        </w:tc>
        <w:tc>
          <w:tcPr>
            <w:tcW w:w="3011" w:type="dxa"/>
            <w:vMerge w:val="restart"/>
            <w:tcBorders>
              <w:top w:val="single" w:sz="6" w:space="0" w:color="000000"/>
              <w:left w:val="single" w:sz="6" w:space="0" w:color="000000"/>
              <w:bottom w:val="single" w:sz="6" w:space="0" w:color="000000"/>
            </w:tcBorders>
            <w:vAlign w:val="center"/>
            <w:hideMark/>
          </w:tcPr>
          <w:p w14:paraId="5AB48B2B" w14:textId="77777777" w:rsidR="009857A8" w:rsidRPr="00735B7C" w:rsidRDefault="009857A8" w:rsidP="00067F3C">
            <w:pPr>
              <w:ind w:firstLine="0"/>
              <w:jc w:val="center"/>
              <w:rPr>
                <w:szCs w:val="24"/>
              </w:rPr>
            </w:pPr>
            <w:r w:rsidRPr="00735B7C">
              <w:rPr>
                <w:szCs w:val="24"/>
              </w:rPr>
              <w:t xml:space="preserve">Способы подачи таких документов и (или) информации </w:t>
            </w:r>
          </w:p>
        </w:tc>
        <w:tc>
          <w:tcPr>
            <w:tcW w:w="2866" w:type="dxa"/>
            <w:vMerge w:val="restart"/>
            <w:tcBorders>
              <w:top w:val="single" w:sz="6" w:space="0" w:color="000000"/>
              <w:left w:val="single" w:sz="6" w:space="0" w:color="000000"/>
              <w:bottom w:val="single" w:sz="6" w:space="0" w:color="000000"/>
            </w:tcBorders>
            <w:vAlign w:val="center"/>
            <w:hideMark/>
          </w:tcPr>
          <w:p w14:paraId="5B4BE2F6" w14:textId="77777777" w:rsidR="009857A8" w:rsidRPr="00735B7C" w:rsidRDefault="009857A8" w:rsidP="00067F3C">
            <w:pPr>
              <w:ind w:firstLine="0"/>
              <w:jc w:val="center"/>
              <w:rPr>
                <w:szCs w:val="24"/>
              </w:rPr>
            </w:pPr>
            <w:r w:rsidRPr="00735B7C">
              <w:rPr>
                <w:szCs w:val="24"/>
              </w:rPr>
              <w:t xml:space="preserve">Требования к предоставлению документов заявителем </w:t>
            </w:r>
          </w:p>
        </w:tc>
        <w:tc>
          <w:tcPr>
            <w:tcW w:w="5528" w:type="dxa"/>
            <w:gridSpan w:val="2"/>
            <w:tcBorders>
              <w:top w:val="single" w:sz="6" w:space="0" w:color="000000"/>
              <w:left w:val="single" w:sz="6" w:space="0" w:color="000000"/>
              <w:bottom w:val="single" w:sz="6" w:space="0" w:color="000000"/>
              <w:right w:val="single" w:sz="6" w:space="0" w:color="000000"/>
            </w:tcBorders>
            <w:hideMark/>
          </w:tcPr>
          <w:p w14:paraId="094ED841" w14:textId="77777777" w:rsidR="009857A8" w:rsidRPr="00735B7C" w:rsidRDefault="009857A8" w:rsidP="00067F3C">
            <w:pPr>
              <w:ind w:firstLine="0"/>
              <w:jc w:val="center"/>
              <w:rPr>
                <w:szCs w:val="24"/>
              </w:rPr>
            </w:pPr>
            <w:r w:rsidRPr="00735B7C">
              <w:rPr>
                <w:szCs w:val="24"/>
              </w:rPr>
              <w:t xml:space="preserve">Перечень необходимых для предоставления муниципальной услуги документов и (или) информации </w:t>
            </w:r>
          </w:p>
        </w:tc>
      </w:tr>
      <w:tr w:rsidR="009857A8" w:rsidRPr="00735B7C" w14:paraId="6EEC1E7D" w14:textId="77777777" w:rsidTr="00067F3C">
        <w:trPr>
          <w:jc w:val="center"/>
        </w:trPr>
        <w:tc>
          <w:tcPr>
            <w:tcW w:w="560" w:type="dxa"/>
            <w:vMerge/>
            <w:tcBorders>
              <w:top w:val="single" w:sz="6" w:space="0" w:color="000000"/>
              <w:left w:val="single" w:sz="6" w:space="0" w:color="000000"/>
              <w:bottom w:val="single" w:sz="6" w:space="0" w:color="000000"/>
            </w:tcBorders>
            <w:vAlign w:val="center"/>
            <w:hideMark/>
          </w:tcPr>
          <w:p w14:paraId="7290D235" w14:textId="77777777" w:rsidR="009857A8" w:rsidRPr="00735B7C" w:rsidRDefault="009857A8" w:rsidP="00067F3C">
            <w:pPr>
              <w:ind w:firstLine="0"/>
              <w:rPr>
                <w:szCs w:val="24"/>
              </w:rPr>
            </w:pPr>
          </w:p>
        </w:tc>
        <w:tc>
          <w:tcPr>
            <w:tcW w:w="2912" w:type="dxa"/>
            <w:vMerge/>
            <w:tcBorders>
              <w:top w:val="single" w:sz="6" w:space="0" w:color="000000"/>
              <w:left w:val="single" w:sz="6" w:space="0" w:color="000000"/>
              <w:bottom w:val="single" w:sz="6" w:space="0" w:color="000000"/>
            </w:tcBorders>
            <w:vAlign w:val="center"/>
            <w:hideMark/>
          </w:tcPr>
          <w:p w14:paraId="38DD2CB2" w14:textId="77777777" w:rsidR="009857A8" w:rsidRPr="00735B7C" w:rsidRDefault="009857A8" w:rsidP="00067F3C">
            <w:pPr>
              <w:ind w:firstLine="0"/>
              <w:rPr>
                <w:szCs w:val="24"/>
              </w:rPr>
            </w:pPr>
          </w:p>
        </w:tc>
        <w:tc>
          <w:tcPr>
            <w:tcW w:w="3011" w:type="dxa"/>
            <w:vMerge/>
            <w:tcBorders>
              <w:top w:val="single" w:sz="6" w:space="0" w:color="000000"/>
              <w:left w:val="single" w:sz="6" w:space="0" w:color="000000"/>
              <w:bottom w:val="single" w:sz="6" w:space="0" w:color="000000"/>
            </w:tcBorders>
            <w:vAlign w:val="center"/>
            <w:hideMark/>
          </w:tcPr>
          <w:p w14:paraId="180882CE" w14:textId="77777777" w:rsidR="009857A8" w:rsidRPr="00735B7C" w:rsidRDefault="009857A8" w:rsidP="00067F3C">
            <w:pPr>
              <w:ind w:firstLine="0"/>
              <w:rPr>
                <w:szCs w:val="24"/>
              </w:rPr>
            </w:pPr>
          </w:p>
        </w:tc>
        <w:tc>
          <w:tcPr>
            <w:tcW w:w="2866" w:type="dxa"/>
            <w:vMerge/>
            <w:tcBorders>
              <w:top w:val="single" w:sz="6" w:space="0" w:color="000000"/>
              <w:left w:val="single" w:sz="6" w:space="0" w:color="000000"/>
              <w:bottom w:val="single" w:sz="6" w:space="0" w:color="000000"/>
            </w:tcBorders>
            <w:vAlign w:val="center"/>
            <w:hideMark/>
          </w:tcPr>
          <w:p w14:paraId="198EE005" w14:textId="77777777" w:rsidR="009857A8" w:rsidRPr="00735B7C" w:rsidRDefault="009857A8" w:rsidP="00067F3C">
            <w:pPr>
              <w:ind w:firstLine="0"/>
              <w:rPr>
                <w:szCs w:val="24"/>
              </w:rPr>
            </w:pPr>
          </w:p>
        </w:tc>
        <w:tc>
          <w:tcPr>
            <w:tcW w:w="2551" w:type="dxa"/>
            <w:tcBorders>
              <w:top w:val="single" w:sz="6" w:space="0" w:color="000000"/>
              <w:left w:val="single" w:sz="6" w:space="0" w:color="000000"/>
              <w:bottom w:val="single" w:sz="6" w:space="0" w:color="000000"/>
            </w:tcBorders>
            <w:vAlign w:val="center"/>
            <w:hideMark/>
          </w:tcPr>
          <w:p w14:paraId="1934E8B9" w14:textId="77777777" w:rsidR="009857A8" w:rsidRPr="00735B7C" w:rsidRDefault="009857A8" w:rsidP="00067F3C">
            <w:pPr>
              <w:ind w:firstLine="0"/>
              <w:jc w:val="center"/>
              <w:rPr>
                <w:szCs w:val="24"/>
              </w:rPr>
            </w:pPr>
            <w:r w:rsidRPr="00735B7C">
              <w:rPr>
                <w:szCs w:val="24"/>
              </w:rPr>
              <w:t xml:space="preserve">Документы и (или) информация, которые заявитель должен представить самостоятельно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1DD0D0EF" w14:textId="77777777" w:rsidR="009857A8" w:rsidRPr="00735B7C" w:rsidRDefault="009857A8" w:rsidP="00067F3C">
            <w:pPr>
              <w:ind w:firstLine="0"/>
              <w:jc w:val="center"/>
              <w:rPr>
                <w:szCs w:val="24"/>
              </w:rPr>
            </w:pPr>
            <w:r w:rsidRPr="00735B7C">
              <w:rPr>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9857A8" w:rsidRPr="00735B7C" w14:paraId="4424E564" w14:textId="77777777" w:rsidTr="00067F3C">
        <w:trPr>
          <w:jc w:val="center"/>
        </w:trPr>
        <w:tc>
          <w:tcPr>
            <w:tcW w:w="560" w:type="dxa"/>
            <w:tcBorders>
              <w:top w:val="single" w:sz="6" w:space="0" w:color="000000"/>
              <w:left w:val="single" w:sz="6" w:space="0" w:color="000000"/>
              <w:bottom w:val="single" w:sz="6" w:space="0" w:color="000000"/>
            </w:tcBorders>
            <w:hideMark/>
          </w:tcPr>
          <w:p w14:paraId="735A8E0E" w14:textId="77777777" w:rsidR="009857A8" w:rsidRPr="00735B7C" w:rsidRDefault="009857A8" w:rsidP="00067F3C">
            <w:pPr>
              <w:ind w:firstLine="0"/>
              <w:jc w:val="center"/>
              <w:rPr>
                <w:sz w:val="20"/>
                <w:szCs w:val="20"/>
              </w:rPr>
            </w:pPr>
            <w:r w:rsidRPr="00735B7C">
              <w:rPr>
                <w:sz w:val="20"/>
                <w:szCs w:val="20"/>
              </w:rPr>
              <w:t xml:space="preserve">1 </w:t>
            </w:r>
          </w:p>
        </w:tc>
        <w:tc>
          <w:tcPr>
            <w:tcW w:w="2912" w:type="dxa"/>
            <w:tcBorders>
              <w:top w:val="single" w:sz="6" w:space="0" w:color="000000"/>
              <w:left w:val="single" w:sz="6" w:space="0" w:color="000000"/>
              <w:bottom w:val="single" w:sz="6" w:space="0" w:color="000000"/>
            </w:tcBorders>
            <w:vAlign w:val="center"/>
            <w:hideMark/>
          </w:tcPr>
          <w:p w14:paraId="7408979C" w14:textId="77777777" w:rsidR="009857A8" w:rsidRPr="00735B7C" w:rsidRDefault="009857A8" w:rsidP="00067F3C">
            <w:pPr>
              <w:ind w:firstLine="0"/>
              <w:jc w:val="center"/>
              <w:rPr>
                <w:sz w:val="20"/>
                <w:szCs w:val="20"/>
              </w:rPr>
            </w:pPr>
            <w:r w:rsidRPr="00735B7C">
              <w:rPr>
                <w:sz w:val="20"/>
                <w:szCs w:val="20"/>
              </w:rPr>
              <w:t xml:space="preserve">2 </w:t>
            </w:r>
          </w:p>
        </w:tc>
        <w:tc>
          <w:tcPr>
            <w:tcW w:w="3011" w:type="dxa"/>
            <w:tcBorders>
              <w:top w:val="single" w:sz="6" w:space="0" w:color="000000"/>
              <w:left w:val="single" w:sz="6" w:space="0" w:color="000000"/>
              <w:bottom w:val="single" w:sz="6" w:space="0" w:color="000000"/>
            </w:tcBorders>
            <w:vAlign w:val="center"/>
            <w:hideMark/>
          </w:tcPr>
          <w:p w14:paraId="08AD2480" w14:textId="77777777" w:rsidR="009857A8" w:rsidRPr="00735B7C" w:rsidRDefault="009857A8" w:rsidP="00067F3C">
            <w:pPr>
              <w:ind w:firstLine="0"/>
              <w:jc w:val="center"/>
              <w:rPr>
                <w:sz w:val="20"/>
                <w:szCs w:val="20"/>
              </w:rPr>
            </w:pPr>
            <w:r w:rsidRPr="00735B7C">
              <w:rPr>
                <w:sz w:val="20"/>
                <w:szCs w:val="20"/>
              </w:rPr>
              <w:t xml:space="preserve">3 </w:t>
            </w:r>
          </w:p>
        </w:tc>
        <w:tc>
          <w:tcPr>
            <w:tcW w:w="2866" w:type="dxa"/>
            <w:tcBorders>
              <w:top w:val="single" w:sz="6" w:space="0" w:color="000000"/>
              <w:left w:val="single" w:sz="6" w:space="0" w:color="000000"/>
              <w:bottom w:val="single" w:sz="6" w:space="0" w:color="000000"/>
            </w:tcBorders>
            <w:vAlign w:val="center"/>
            <w:hideMark/>
          </w:tcPr>
          <w:p w14:paraId="755DFA78" w14:textId="77777777" w:rsidR="009857A8" w:rsidRPr="00735B7C" w:rsidRDefault="009857A8" w:rsidP="00067F3C">
            <w:pPr>
              <w:ind w:firstLine="0"/>
              <w:jc w:val="center"/>
              <w:rPr>
                <w:sz w:val="20"/>
                <w:szCs w:val="20"/>
              </w:rPr>
            </w:pPr>
            <w:r w:rsidRPr="00735B7C">
              <w:rPr>
                <w:sz w:val="20"/>
                <w:szCs w:val="20"/>
              </w:rPr>
              <w:t xml:space="preserve">4 </w:t>
            </w:r>
          </w:p>
        </w:tc>
        <w:tc>
          <w:tcPr>
            <w:tcW w:w="2551" w:type="dxa"/>
            <w:tcBorders>
              <w:top w:val="single" w:sz="6" w:space="0" w:color="000000"/>
              <w:left w:val="single" w:sz="6" w:space="0" w:color="000000"/>
              <w:bottom w:val="single" w:sz="6" w:space="0" w:color="000000"/>
            </w:tcBorders>
            <w:vAlign w:val="center"/>
            <w:hideMark/>
          </w:tcPr>
          <w:p w14:paraId="315EC1BC" w14:textId="77777777" w:rsidR="009857A8" w:rsidRPr="00735B7C" w:rsidRDefault="009857A8" w:rsidP="00067F3C">
            <w:pPr>
              <w:ind w:firstLine="0"/>
              <w:jc w:val="center"/>
              <w:rPr>
                <w:sz w:val="20"/>
                <w:szCs w:val="20"/>
              </w:rPr>
            </w:pPr>
            <w:r w:rsidRPr="00735B7C">
              <w:rPr>
                <w:sz w:val="20"/>
                <w:szCs w:val="20"/>
              </w:rPr>
              <w:t xml:space="preserve">5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1B3B11C1" w14:textId="77777777" w:rsidR="009857A8" w:rsidRPr="00735B7C" w:rsidRDefault="009857A8" w:rsidP="00067F3C">
            <w:pPr>
              <w:ind w:firstLine="0"/>
              <w:jc w:val="center"/>
              <w:rPr>
                <w:sz w:val="20"/>
                <w:szCs w:val="20"/>
              </w:rPr>
            </w:pPr>
            <w:r w:rsidRPr="00735B7C">
              <w:rPr>
                <w:sz w:val="20"/>
                <w:szCs w:val="20"/>
              </w:rPr>
              <w:t xml:space="preserve">6 </w:t>
            </w:r>
          </w:p>
        </w:tc>
      </w:tr>
      <w:tr w:rsidR="009857A8" w:rsidRPr="00735B7C" w14:paraId="1C97B8D8" w14:textId="77777777" w:rsidTr="00067F3C">
        <w:trPr>
          <w:jc w:val="center"/>
        </w:trPr>
        <w:tc>
          <w:tcPr>
            <w:tcW w:w="560" w:type="dxa"/>
            <w:tcBorders>
              <w:top w:val="single" w:sz="6" w:space="0" w:color="000000"/>
              <w:left w:val="single" w:sz="6" w:space="0" w:color="000000"/>
              <w:bottom w:val="single" w:sz="6" w:space="0" w:color="000000"/>
            </w:tcBorders>
            <w:hideMark/>
          </w:tcPr>
          <w:p w14:paraId="568103B8" w14:textId="77777777" w:rsidR="009857A8" w:rsidRPr="00735B7C" w:rsidRDefault="009857A8" w:rsidP="00067F3C">
            <w:pPr>
              <w:ind w:firstLine="0"/>
              <w:jc w:val="center"/>
              <w:rPr>
                <w:szCs w:val="24"/>
              </w:rPr>
            </w:pPr>
            <w:r w:rsidRPr="00735B7C">
              <w:rPr>
                <w:szCs w:val="24"/>
              </w:rPr>
              <w:t xml:space="preserve">1. </w:t>
            </w:r>
          </w:p>
          <w:p w14:paraId="2E78943E" w14:textId="77777777" w:rsidR="009857A8" w:rsidRPr="00735B7C" w:rsidRDefault="009857A8" w:rsidP="00067F3C">
            <w:pPr>
              <w:ind w:firstLine="0"/>
              <w:jc w:val="center"/>
              <w:rPr>
                <w:szCs w:val="24"/>
              </w:rPr>
            </w:pP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62DBE5AA" w14:textId="77777777" w:rsidR="009857A8" w:rsidRPr="00735B7C" w:rsidRDefault="009857A8" w:rsidP="00067F3C">
            <w:pPr>
              <w:spacing w:line="288" w:lineRule="atLeast"/>
              <w:ind w:firstLine="0"/>
              <w:jc w:val="center"/>
              <w:rPr>
                <w:szCs w:val="24"/>
              </w:rPr>
            </w:pPr>
            <w:r>
              <w:t>Ф</w:t>
            </w:r>
            <w:r w:rsidRPr="00EF3C5A">
              <w:t>изические лица, индивидуальные предприниматели и юридические лица</w:t>
            </w:r>
            <w:r w:rsidRPr="00512D31">
              <w:rPr>
                <w:rFonts w:eastAsia="Times New Roman"/>
                <w:color w:val="34343C"/>
                <w:szCs w:val="24"/>
              </w:rPr>
              <w:t xml:space="preserve"> при подаче заявления </w:t>
            </w:r>
            <w:r>
              <w:rPr>
                <w:rFonts w:eastAsia="Times New Roman"/>
                <w:color w:val="34343C"/>
                <w:szCs w:val="24"/>
              </w:rPr>
              <w:t xml:space="preserve"> о </w:t>
            </w:r>
            <w:r w:rsidRPr="00254D9F">
              <w:rPr>
                <w:color w:val="000000"/>
                <w:szCs w:val="24"/>
              </w:rPr>
              <w:t>предоставлени</w:t>
            </w:r>
            <w:r>
              <w:rPr>
                <w:color w:val="000000"/>
                <w:szCs w:val="24"/>
              </w:rPr>
              <w:t>и</w:t>
            </w:r>
            <w:r w:rsidRPr="00254D9F">
              <w:rPr>
                <w:color w:val="000000"/>
                <w:szCs w:val="24"/>
              </w:rPr>
              <w:t xml:space="preserve"> муниципальной услуги</w:t>
            </w:r>
            <w:r>
              <w:rPr>
                <w:color w:val="000000"/>
                <w:szCs w:val="24"/>
              </w:rPr>
              <w:t xml:space="preserve"> </w:t>
            </w:r>
            <w:r>
              <w:rPr>
                <w:rFonts w:eastAsia="Times New Roman"/>
                <w:szCs w:val="24"/>
              </w:rPr>
              <w:t>«</w:t>
            </w:r>
            <w:r w:rsidRPr="000F41DD">
              <w:rPr>
                <w:rFonts w:eastAsia="Times New Roman"/>
                <w:szCs w:val="24"/>
              </w:rPr>
              <w:t xml:space="preserve">Выдача разрешения на установку и эксплуатацию рекламных конструкций на </w:t>
            </w:r>
            <w:r w:rsidRPr="000F41DD">
              <w:rPr>
                <w:rFonts w:eastAsia="Times New Roman"/>
                <w:szCs w:val="24"/>
              </w:rPr>
              <w:lastRenderedPageBreak/>
              <w:t>соответствующей территории, аннулирование такого разрешения</w:t>
            </w:r>
            <w:r>
              <w:rPr>
                <w:rFonts w:eastAsia="Times New Roman"/>
                <w:szCs w:val="24"/>
              </w:rPr>
              <w:t>»</w:t>
            </w:r>
          </w:p>
        </w:tc>
        <w:tc>
          <w:tcPr>
            <w:tcW w:w="3011" w:type="dxa"/>
            <w:tcBorders>
              <w:top w:val="single" w:sz="6" w:space="0" w:color="000000"/>
              <w:left w:val="single" w:sz="6" w:space="0" w:color="000000"/>
              <w:bottom w:val="single" w:sz="6" w:space="0" w:color="000000"/>
            </w:tcBorders>
            <w:hideMark/>
          </w:tcPr>
          <w:p w14:paraId="29068E1D" w14:textId="77777777" w:rsidR="009857A8" w:rsidRPr="000A17DE" w:rsidRDefault="009857A8" w:rsidP="00067F3C">
            <w:pPr>
              <w:numPr>
                <w:ilvl w:val="0"/>
                <w:numId w:val="31"/>
              </w:numPr>
              <w:spacing w:line="288" w:lineRule="atLeast"/>
              <w:ind w:left="0" w:firstLine="0"/>
              <w:rPr>
                <w:szCs w:val="24"/>
              </w:rPr>
            </w:pPr>
            <w:r w:rsidRPr="000A17DE">
              <w:rPr>
                <w:szCs w:val="24"/>
              </w:rPr>
              <w:lastRenderedPageBreak/>
              <w:t xml:space="preserve"> В электронной форме посредством Портала с заполнением интерактивной формы, подписанной электронной подписью; </w:t>
            </w:r>
          </w:p>
          <w:p w14:paraId="7B86C2D4" w14:textId="77777777" w:rsidR="009857A8" w:rsidRPr="000A17DE" w:rsidRDefault="009857A8" w:rsidP="00067F3C">
            <w:pPr>
              <w:numPr>
                <w:ilvl w:val="0"/>
                <w:numId w:val="31"/>
              </w:numPr>
              <w:spacing w:line="288" w:lineRule="atLeast"/>
              <w:ind w:left="0" w:firstLine="0"/>
              <w:rPr>
                <w:szCs w:val="24"/>
              </w:rPr>
            </w:pPr>
            <w:r w:rsidRPr="000A17DE">
              <w:rPr>
                <w:szCs w:val="24"/>
              </w:rPr>
              <w:t xml:space="preserve">На бумажном носителе посредством личного обращения в орган, предоставляющий </w:t>
            </w:r>
            <w:r w:rsidRPr="000A17DE">
              <w:rPr>
                <w:szCs w:val="24"/>
              </w:rPr>
              <w:lastRenderedPageBreak/>
              <w:t xml:space="preserve">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14:paraId="7BED261D" w14:textId="77777777" w:rsidR="009857A8" w:rsidRPr="00F51EA5" w:rsidRDefault="009857A8" w:rsidP="00067F3C">
            <w:pPr>
              <w:shd w:val="clear" w:color="auto" w:fill="FFFFFF"/>
              <w:ind w:firstLine="0"/>
              <w:jc w:val="center"/>
              <w:rPr>
                <w:rFonts w:eastAsia="Times New Roman"/>
                <w:color w:val="34343C"/>
                <w:szCs w:val="24"/>
              </w:rPr>
            </w:pPr>
            <w:r w:rsidRPr="00F51EA5">
              <w:rPr>
                <w:rFonts w:eastAsia="Times New Roman"/>
                <w:color w:val="34343C"/>
                <w:szCs w:val="24"/>
              </w:rPr>
              <w:t>.</w:t>
            </w:r>
          </w:p>
          <w:p w14:paraId="53DC2457" w14:textId="77777777" w:rsidR="009857A8" w:rsidRPr="00F51EA5" w:rsidRDefault="009857A8" w:rsidP="00067F3C">
            <w:pPr>
              <w:shd w:val="clear" w:color="auto" w:fill="FFFFFF"/>
              <w:ind w:firstLine="0"/>
              <w:jc w:val="center"/>
              <w:rPr>
                <w:rFonts w:eastAsia="Times New Roman"/>
                <w:color w:val="34343C"/>
                <w:szCs w:val="24"/>
              </w:rPr>
            </w:pPr>
          </w:p>
          <w:p w14:paraId="3F6AF68C" w14:textId="77777777" w:rsidR="009857A8" w:rsidRPr="00735B7C" w:rsidRDefault="009857A8" w:rsidP="00067F3C">
            <w:pPr>
              <w:spacing w:line="288" w:lineRule="atLeast"/>
              <w:ind w:firstLine="0"/>
              <w:rPr>
                <w:szCs w:val="24"/>
              </w:rPr>
            </w:pPr>
            <w:r w:rsidRPr="00735B7C">
              <w:rPr>
                <w:szCs w:val="24"/>
              </w:rPr>
              <w:t xml:space="preserve">  </w:t>
            </w:r>
          </w:p>
        </w:tc>
        <w:tc>
          <w:tcPr>
            <w:tcW w:w="2866" w:type="dxa"/>
            <w:tcBorders>
              <w:top w:val="single" w:sz="6" w:space="0" w:color="000000"/>
              <w:left w:val="single" w:sz="6" w:space="0" w:color="000000"/>
              <w:bottom w:val="single" w:sz="6" w:space="0" w:color="000000"/>
            </w:tcBorders>
            <w:hideMark/>
          </w:tcPr>
          <w:p w14:paraId="058123A4" w14:textId="77777777" w:rsidR="009857A8" w:rsidRPr="00735B7C" w:rsidRDefault="009857A8" w:rsidP="00067F3C">
            <w:pPr>
              <w:autoSpaceDE w:val="0"/>
              <w:autoSpaceDN w:val="0"/>
              <w:adjustRightInd w:val="0"/>
              <w:ind w:firstLine="0"/>
              <w:jc w:val="center"/>
              <w:rPr>
                <w:szCs w:val="24"/>
              </w:rPr>
            </w:pPr>
            <w:r w:rsidRPr="00735B7C">
              <w:rPr>
                <w:szCs w:val="24"/>
              </w:rPr>
              <w:lastRenderedPageBreak/>
              <w:t>Требования к представлению</w:t>
            </w:r>
          </w:p>
          <w:p w14:paraId="464108B2" w14:textId="77777777" w:rsidR="009857A8" w:rsidRPr="00735B7C" w:rsidRDefault="009857A8" w:rsidP="00067F3C">
            <w:pPr>
              <w:autoSpaceDE w:val="0"/>
              <w:autoSpaceDN w:val="0"/>
              <w:adjustRightInd w:val="0"/>
              <w:ind w:firstLine="0"/>
              <w:jc w:val="center"/>
              <w:rPr>
                <w:szCs w:val="24"/>
              </w:rPr>
            </w:pPr>
            <w:r w:rsidRPr="00735B7C">
              <w:rPr>
                <w:szCs w:val="24"/>
              </w:rPr>
              <w:t>документов заявителем, включая</w:t>
            </w:r>
          </w:p>
          <w:p w14:paraId="47F75E65" w14:textId="77777777" w:rsidR="009857A8" w:rsidRPr="00735B7C" w:rsidRDefault="009857A8" w:rsidP="00067F3C">
            <w:pPr>
              <w:autoSpaceDE w:val="0"/>
              <w:autoSpaceDN w:val="0"/>
              <w:adjustRightInd w:val="0"/>
              <w:ind w:firstLine="0"/>
              <w:jc w:val="center"/>
              <w:rPr>
                <w:szCs w:val="24"/>
              </w:rPr>
            </w:pPr>
            <w:r w:rsidRPr="00735B7C">
              <w:rPr>
                <w:szCs w:val="24"/>
              </w:rPr>
              <w:t>требования к формату,</w:t>
            </w:r>
          </w:p>
          <w:p w14:paraId="77ED1856" w14:textId="77777777" w:rsidR="009857A8" w:rsidRPr="00735B7C" w:rsidRDefault="009857A8" w:rsidP="00067F3C">
            <w:pPr>
              <w:autoSpaceDE w:val="0"/>
              <w:autoSpaceDN w:val="0"/>
              <w:adjustRightInd w:val="0"/>
              <w:ind w:firstLine="0"/>
              <w:jc w:val="center"/>
              <w:rPr>
                <w:szCs w:val="24"/>
              </w:rPr>
            </w:pPr>
            <w:r w:rsidRPr="00735B7C">
              <w:rPr>
                <w:szCs w:val="24"/>
              </w:rPr>
              <w:t>количеству, представлению</w:t>
            </w:r>
          </w:p>
          <w:p w14:paraId="5DCB9EAA" w14:textId="77777777" w:rsidR="009857A8" w:rsidRPr="00735B7C" w:rsidRDefault="009857A8" w:rsidP="00067F3C">
            <w:pPr>
              <w:autoSpaceDE w:val="0"/>
              <w:autoSpaceDN w:val="0"/>
              <w:adjustRightInd w:val="0"/>
              <w:ind w:firstLine="0"/>
              <w:jc w:val="center"/>
              <w:rPr>
                <w:szCs w:val="24"/>
              </w:rPr>
            </w:pPr>
            <w:r w:rsidRPr="00735B7C">
              <w:rPr>
                <w:szCs w:val="24"/>
              </w:rPr>
              <w:t>документов только отдельными</w:t>
            </w:r>
          </w:p>
          <w:p w14:paraId="6792D0AC" w14:textId="77777777" w:rsidR="009857A8" w:rsidRPr="00735B7C" w:rsidRDefault="009857A8" w:rsidP="00067F3C">
            <w:pPr>
              <w:autoSpaceDE w:val="0"/>
              <w:autoSpaceDN w:val="0"/>
              <w:adjustRightInd w:val="0"/>
              <w:ind w:firstLine="0"/>
              <w:jc w:val="center"/>
              <w:rPr>
                <w:szCs w:val="24"/>
              </w:rPr>
            </w:pPr>
            <w:r w:rsidRPr="00735B7C">
              <w:rPr>
                <w:szCs w:val="24"/>
              </w:rPr>
              <w:t>категориями заявителей и иные</w:t>
            </w:r>
          </w:p>
          <w:p w14:paraId="065C4C6D" w14:textId="77777777" w:rsidR="009857A8" w:rsidRPr="00735B7C" w:rsidRDefault="009857A8" w:rsidP="00067F3C">
            <w:pPr>
              <w:autoSpaceDE w:val="0"/>
              <w:autoSpaceDN w:val="0"/>
              <w:adjustRightInd w:val="0"/>
              <w:ind w:firstLine="0"/>
              <w:jc w:val="center"/>
              <w:rPr>
                <w:szCs w:val="24"/>
              </w:rPr>
            </w:pPr>
            <w:r w:rsidRPr="00735B7C">
              <w:rPr>
                <w:szCs w:val="24"/>
              </w:rPr>
              <w:lastRenderedPageBreak/>
              <w:t>необходимые  требования,</w:t>
            </w:r>
          </w:p>
          <w:p w14:paraId="1DECA154" w14:textId="77777777" w:rsidR="009857A8" w:rsidRPr="00735B7C" w:rsidRDefault="009857A8" w:rsidP="00067F3C">
            <w:pPr>
              <w:autoSpaceDE w:val="0"/>
              <w:autoSpaceDN w:val="0"/>
              <w:adjustRightInd w:val="0"/>
              <w:ind w:firstLine="0"/>
              <w:jc w:val="center"/>
              <w:rPr>
                <w:szCs w:val="24"/>
              </w:rPr>
            </w:pPr>
            <w:r w:rsidRPr="00735B7C">
              <w:rPr>
                <w:szCs w:val="24"/>
              </w:rPr>
              <w:t>предусмотренные настоящим</w:t>
            </w:r>
          </w:p>
          <w:p w14:paraId="19F5E20B" w14:textId="77777777" w:rsidR="009857A8" w:rsidRPr="00735B7C" w:rsidRDefault="009857A8" w:rsidP="00067F3C">
            <w:pPr>
              <w:autoSpaceDE w:val="0"/>
              <w:autoSpaceDN w:val="0"/>
              <w:adjustRightInd w:val="0"/>
              <w:ind w:firstLine="0"/>
              <w:jc w:val="center"/>
              <w:rPr>
                <w:szCs w:val="24"/>
              </w:rPr>
            </w:pPr>
            <w:r w:rsidRPr="00735B7C">
              <w:rPr>
                <w:szCs w:val="24"/>
              </w:rPr>
              <w:t>регламентом, а также иными</w:t>
            </w:r>
          </w:p>
          <w:p w14:paraId="08ED8143" w14:textId="77777777" w:rsidR="009857A8" w:rsidRPr="00735B7C" w:rsidRDefault="009857A8" w:rsidP="00067F3C">
            <w:pPr>
              <w:autoSpaceDE w:val="0"/>
              <w:autoSpaceDN w:val="0"/>
              <w:adjustRightInd w:val="0"/>
              <w:ind w:firstLine="0"/>
              <w:jc w:val="center"/>
              <w:rPr>
                <w:szCs w:val="24"/>
              </w:rPr>
            </w:pPr>
            <w:r w:rsidRPr="00735B7C">
              <w:rPr>
                <w:szCs w:val="24"/>
              </w:rPr>
              <w:t>нормативными правовыми актами</w:t>
            </w:r>
          </w:p>
          <w:p w14:paraId="1A84A2D6" w14:textId="77777777" w:rsidR="009857A8" w:rsidRDefault="009857A8" w:rsidP="00067F3C">
            <w:pPr>
              <w:autoSpaceDE w:val="0"/>
              <w:autoSpaceDN w:val="0"/>
              <w:adjustRightInd w:val="0"/>
              <w:ind w:firstLine="0"/>
              <w:jc w:val="center"/>
              <w:rPr>
                <w:szCs w:val="24"/>
              </w:rPr>
            </w:pPr>
            <w:r w:rsidRPr="00735B7C">
              <w:rPr>
                <w:szCs w:val="24"/>
              </w:rPr>
              <w:t>Российской Федерации.</w:t>
            </w:r>
          </w:p>
          <w:p w14:paraId="6D67A7C2" w14:textId="77777777" w:rsidR="009857A8" w:rsidRPr="00735B7C" w:rsidRDefault="009857A8" w:rsidP="00067F3C">
            <w:pPr>
              <w:autoSpaceDE w:val="0"/>
              <w:autoSpaceDN w:val="0"/>
              <w:adjustRightInd w:val="0"/>
              <w:ind w:firstLine="0"/>
              <w:jc w:val="center"/>
              <w:rPr>
                <w:szCs w:val="24"/>
              </w:rPr>
            </w:pPr>
          </w:p>
          <w:p w14:paraId="3C9BAA46" w14:textId="77777777" w:rsidR="009857A8" w:rsidRPr="00735B7C" w:rsidRDefault="009857A8" w:rsidP="00067F3C">
            <w:pPr>
              <w:autoSpaceDE w:val="0"/>
              <w:autoSpaceDN w:val="0"/>
              <w:adjustRightInd w:val="0"/>
              <w:ind w:firstLine="0"/>
              <w:jc w:val="center"/>
              <w:rPr>
                <w:szCs w:val="24"/>
              </w:rPr>
            </w:pPr>
            <w:r w:rsidRPr="00735B7C">
              <w:rPr>
                <w:szCs w:val="24"/>
              </w:rPr>
              <w:t>Копии документов, необходимых</w:t>
            </w:r>
          </w:p>
          <w:p w14:paraId="3AE00F61" w14:textId="77777777" w:rsidR="009857A8" w:rsidRPr="00735B7C" w:rsidRDefault="009857A8" w:rsidP="00067F3C">
            <w:pPr>
              <w:autoSpaceDE w:val="0"/>
              <w:autoSpaceDN w:val="0"/>
              <w:adjustRightInd w:val="0"/>
              <w:ind w:firstLine="0"/>
              <w:jc w:val="center"/>
              <w:rPr>
                <w:szCs w:val="24"/>
              </w:rPr>
            </w:pPr>
            <w:r w:rsidRPr="00735B7C">
              <w:rPr>
                <w:szCs w:val="24"/>
              </w:rPr>
              <w:t>для предоставления</w:t>
            </w:r>
          </w:p>
          <w:p w14:paraId="40BACECF" w14:textId="77777777" w:rsidR="009857A8" w:rsidRPr="00735B7C" w:rsidRDefault="009857A8" w:rsidP="00067F3C">
            <w:pPr>
              <w:autoSpaceDE w:val="0"/>
              <w:autoSpaceDN w:val="0"/>
              <w:adjustRightInd w:val="0"/>
              <w:ind w:firstLine="0"/>
              <w:jc w:val="center"/>
              <w:rPr>
                <w:szCs w:val="24"/>
              </w:rPr>
            </w:pPr>
            <w:r w:rsidRPr="00735B7C">
              <w:rPr>
                <w:szCs w:val="24"/>
              </w:rPr>
              <w:t>муниципальной услуги,</w:t>
            </w:r>
          </w:p>
          <w:p w14:paraId="599CBB7B" w14:textId="77777777" w:rsidR="009857A8" w:rsidRPr="00735B7C" w:rsidRDefault="009857A8" w:rsidP="00067F3C">
            <w:pPr>
              <w:ind w:firstLine="0"/>
              <w:jc w:val="center"/>
              <w:rPr>
                <w:szCs w:val="24"/>
              </w:rPr>
            </w:pPr>
            <w:r w:rsidRPr="00735B7C">
              <w:rPr>
                <w:szCs w:val="24"/>
              </w:rPr>
              <w:t>представляются с их подлинниками для сверки</w:t>
            </w:r>
          </w:p>
        </w:tc>
        <w:tc>
          <w:tcPr>
            <w:tcW w:w="2551" w:type="dxa"/>
            <w:tcBorders>
              <w:top w:val="single" w:sz="6" w:space="0" w:color="000000"/>
              <w:left w:val="single" w:sz="6" w:space="0" w:color="000000"/>
              <w:bottom w:val="single" w:sz="6" w:space="0" w:color="000000"/>
            </w:tcBorders>
          </w:tcPr>
          <w:p w14:paraId="6CD1472E" w14:textId="77777777" w:rsidR="009857A8" w:rsidRDefault="009857A8" w:rsidP="00067F3C">
            <w:pPr>
              <w:pStyle w:val="Default"/>
              <w:numPr>
                <w:ilvl w:val="0"/>
                <w:numId w:val="35"/>
              </w:numPr>
              <w:ind w:left="0" w:firstLine="0"/>
              <w:jc w:val="both"/>
              <w:rPr>
                <w:rFonts w:eastAsia="Times New Roman"/>
              </w:rPr>
            </w:pPr>
            <w:r>
              <w:lastRenderedPageBreak/>
              <w:t>Заявление о предоставлении муниципальной услуги</w:t>
            </w:r>
            <w:r w:rsidRPr="00431582">
              <w:rPr>
                <w:rFonts w:eastAsia="Times New Roman"/>
              </w:rPr>
              <w:t>;</w:t>
            </w:r>
          </w:p>
          <w:p w14:paraId="33A4A653" w14:textId="77777777" w:rsidR="009857A8" w:rsidRDefault="009857A8" w:rsidP="00067F3C">
            <w:pPr>
              <w:pStyle w:val="Default"/>
              <w:numPr>
                <w:ilvl w:val="0"/>
                <w:numId w:val="35"/>
              </w:numPr>
              <w:ind w:left="0" w:firstLine="0"/>
              <w:jc w:val="both"/>
              <w:rPr>
                <w:rFonts w:eastAsia="Times New Roman"/>
              </w:rPr>
            </w:pPr>
            <w:r>
              <w:rPr>
                <w:rFonts w:eastAsia="Times New Roman"/>
              </w:rPr>
              <w:t>К</w:t>
            </w:r>
            <w:r w:rsidRPr="00431582">
              <w:rPr>
                <w:rFonts w:eastAsia="Times New Roman"/>
              </w:rPr>
              <w:t xml:space="preserve">опии документов, удостоверяющих личность гражданина, при обращении физического лица или представителя </w:t>
            </w:r>
            <w:r w:rsidRPr="00431582">
              <w:rPr>
                <w:rFonts w:eastAsia="Times New Roman"/>
              </w:rPr>
              <w:lastRenderedPageBreak/>
              <w:t>юридического лица, действующего по доверенности (не требуются в случае представления документов через Портал);</w:t>
            </w:r>
          </w:p>
          <w:p w14:paraId="4E8D864F" w14:textId="77777777" w:rsidR="009857A8" w:rsidRDefault="009857A8" w:rsidP="00067F3C">
            <w:pPr>
              <w:pStyle w:val="Default"/>
              <w:numPr>
                <w:ilvl w:val="0"/>
                <w:numId w:val="35"/>
              </w:numPr>
              <w:ind w:left="0" w:firstLine="0"/>
              <w:jc w:val="both"/>
              <w:rPr>
                <w:rFonts w:eastAsia="Times New Roman"/>
              </w:rPr>
            </w:pPr>
            <w:r>
              <w:rPr>
                <w:rFonts w:eastAsia="Times New Roman"/>
              </w:rPr>
              <w:t>З</w:t>
            </w:r>
            <w:r w:rsidRPr="00431582">
              <w:rPr>
                <w:rFonts w:eastAsia="Times New Roman"/>
              </w:rPr>
              <w:t>аверенные надлежащим образом копии документов, подтверждающих полномочия лица действовать от имени юридическо</w:t>
            </w:r>
            <w:r>
              <w:rPr>
                <w:rFonts w:eastAsia="Times New Roman"/>
              </w:rPr>
              <w:t>го лица без доверенности;</w:t>
            </w:r>
          </w:p>
          <w:p w14:paraId="26665B78" w14:textId="77777777" w:rsidR="009857A8" w:rsidRPr="0066597D" w:rsidRDefault="009857A8" w:rsidP="00067F3C">
            <w:pPr>
              <w:pStyle w:val="Default"/>
              <w:numPr>
                <w:ilvl w:val="0"/>
                <w:numId w:val="35"/>
              </w:numPr>
              <w:ind w:left="0" w:firstLine="0"/>
              <w:jc w:val="both"/>
              <w:rPr>
                <w:rFonts w:eastAsia="Times New Roman"/>
              </w:rPr>
            </w:pPr>
            <w:r w:rsidRPr="0066597D">
              <w:rPr>
                <w:rFonts w:eastAsia="Times New Roman"/>
              </w:rPr>
              <w:t xml:space="preserve">Письменное согласие собственника или иного указанного в частях 5, 6, 7 статьи 19 Федерального закона от 13.03.2006 </w:t>
            </w:r>
            <w:r w:rsidRPr="0066597D">
              <w:rPr>
                <w:rFonts w:eastAsia="Segoe UI Symbol"/>
              </w:rPr>
              <w:t>№</w:t>
            </w:r>
            <w:r w:rsidRPr="0066597D">
              <w:rPr>
                <w:rFonts w:eastAsia="Times New Roman"/>
              </w:rPr>
              <w:t xml:space="preserve">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w:t>
            </w:r>
            <w:r w:rsidRPr="0066597D">
              <w:rPr>
                <w:rFonts w:eastAsia="Times New Roman"/>
              </w:rPr>
              <w:lastRenderedPageBreak/>
              <w:t>владельцем недвижимого имущества, которое должно содержать характеристики недвижимого имущества и зарегистрированные права на него, адрес и кадастровый номер объекта недвижимости, на котором предполагается установка рекламной конструкции;</w:t>
            </w:r>
          </w:p>
          <w:p w14:paraId="3FCFCB1B" w14:textId="77777777" w:rsidR="009857A8" w:rsidRPr="0066597D" w:rsidRDefault="009857A8" w:rsidP="00067F3C">
            <w:pPr>
              <w:pStyle w:val="Default"/>
              <w:numPr>
                <w:ilvl w:val="0"/>
                <w:numId w:val="35"/>
              </w:numPr>
              <w:ind w:left="0" w:firstLine="0"/>
              <w:jc w:val="both"/>
              <w:rPr>
                <w:rFonts w:eastAsia="Times New Roman"/>
              </w:rPr>
            </w:pPr>
            <w:r w:rsidRPr="0066597D">
              <w:rPr>
                <w:rFonts w:eastAsia="Times New Roman"/>
              </w:rPr>
              <w:t xml:space="preserve">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w:t>
            </w:r>
            <w:r w:rsidRPr="0066597D">
              <w:rPr>
                <w:rFonts w:eastAsia="Times New Roman"/>
              </w:rPr>
              <w:lastRenderedPageBreak/>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21AFB3B6" w14:textId="77777777" w:rsidR="009857A8" w:rsidRPr="0066597D" w:rsidRDefault="009857A8" w:rsidP="00067F3C">
            <w:pPr>
              <w:pStyle w:val="Default"/>
              <w:numPr>
                <w:ilvl w:val="0"/>
                <w:numId w:val="35"/>
              </w:numPr>
              <w:ind w:left="0" w:firstLine="0"/>
              <w:jc w:val="both"/>
              <w:rPr>
                <w:rFonts w:eastAsia="Times New Roman"/>
              </w:rPr>
            </w:pPr>
            <w:r w:rsidRPr="0066597D">
              <w:rPr>
                <w:rFonts w:eastAsia="Times New Roman"/>
              </w:rPr>
              <w:t>Договор на установку и эксплуатацию рекламной конструкции, заключенный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14:paraId="6C8E0BFB" w14:textId="77777777" w:rsidR="009857A8" w:rsidRPr="0066597D" w:rsidRDefault="009857A8" w:rsidP="00067F3C">
            <w:pPr>
              <w:pStyle w:val="Default"/>
              <w:numPr>
                <w:ilvl w:val="0"/>
                <w:numId w:val="35"/>
              </w:numPr>
              <w:ind w:left="0" w:firstLine="0"/>
              <w:jc w:val="both"/>
              <w:rPr>
                <w:rFonts w:eastAsia="Times New Roman"/>
              </w:rPr>
            </w:pPr>
            <w:r w:rsidRPr="0066597D">
              <w:rPr>
                <w:rFonts w:eastAsia="Times New Roman"/>
              </w:rPr>
              <w:t xml:space="preserve">Копии правоустанавливающих документов на объекты недвижимости, права на </w:t>
            </w:r>
            <w:r w:rsidRPr="0066597D">
              <w:rPr>
                <w:rFonts w:eastAsia="Times New Roman"/>
              </w:rPr>
              <w:lastRenderedPageBreak/>
              <w:t>которые не зарегистрированы в Едином государственном реестре недвижимости, или их скан-копии (при заполнении электронной формы);</w:t>
            </w:r>
          </w:p>
          <w:p w14:paraId="206E853C" w14:textId="77777777" w:rsidR="009857A8" w:rsidRPr="0066597D" w:rsidRDefault="009857A8" w:rsidP="00067F3C">
            <w:pPr>
              <w:pStyle w:val="Default"/>
              <w:numPr>
                <w:ilvl w:val="0"/>
                <w:numId w:val="35"/>
              </w:numPr>
              <w:ind w:left="0" w:firstLine="0"/>
              <w:jc w:val="both"/>
              <w:rPr>
                <w:rFonts w:eastAsia="Times New Roman"/>
              </w:rPr>
            </w:pPr>
            <w:r w:rsidRPr="0066597D">
              <w:rPr>
                <w:rFonts w:eastAsia="Times New Roman"/>
              </w:rPr>
              <w:t>Проект рекламной конструкции, включающий следующую информацию (материалы):</w:t>
            </w:r>
          </w:p>
          <w:p w14:paraId="4AFA1BBF" w14:textId="77777777" w:rsidR="009857A8" w:rsidRPr="0066597D" w:rsidRDefault="009857A8" w:rsidP="00067F3C">
            <w:pPr>
              <w:ind w:firstLine="0"/>
              <w:rPr>
                <w:rFonts w:eastAsia="Times New Roman"/>
                <w:szCs w:val="24"/>
              </w:rPr>
            </w:pPr>
            <w:r w:rsidRPr="0066597D">
              <w:rPr>
                <w:rFonts w:eastAsia="Times New Roman"/>
                <w:szCs w:val="24"/>
              </w:rPr>
              <w:t xml:space="preserve">-  ситуационный план места размещения рекламной конструкции, выполненный на карте города с указанием места размещения проектируемой рекламной конструкции, с полным представлением о градостроительной ситуации относительно пересечения улиц; </w:t>
            </w:r>
          </w:p>
          <w:p w14:paraId="78075D21" w14:textId="77777777" w:rsidR="009857A8" w:rsidRPr="0066597D" w:rsidRDefault="009857A8" w:rsidP="00067F3C">
            <w:pPr>
              <w:ind w:firstLine="0"/>
              <w:rPr>
                <w:rFonts w:eastAsia="Times New Roman"/>
                <w:szCs w:val="24"/>
              </w:rPr>
            </w:pPr>
            <w:r w:rsidRPr="0066597D">
              <w:rPr>
                <w:rFonts w:eastAsia="Times New Roman"/>
                <w:szCs w:val="24"/>
              </w:rPr>
              <w:t xml:space="preserve">- топографический план местности выполняется на съемке текущих </w:t>
            </w:r>
            <w:r w:rsidRPr="0066597D">
              <w:rPr>
                <w:rFonts w:eastAsia="Times New Roman"/>
                <w:szCs w:val="24"/>
              </w:rPr>
              <w:lastRenderedPageBreak/>
              <w:t>изменений в масштабе 1:500 с указанием места размещения проектируемой рекламной конструкции на земельном участке;</w:t>
            </w:r>
          </w:p>
          <w:p w14:paraId="4D8CA6A9" w14:textId="77777777" w:rsidR="009857A8" w:rsidRPr="0066597D" w:rsidRDefault="009857A8" w:rsidP="00067F3C">
            <w:pPr>
              <w:ind w:firstLine="0"/>
              <w:rPr>
                <w:rFonts w:eastAsia="Times New Roman"/>
                <w:szCs w:val="24"/>
              </w:rPr>
            </w:pPr>
            <w:r w:rsidRPr="0066597D">
              <w:rPr>
                <w:rFonts w:eastAsia="Times New Roman"/>
                <w:szCs w:val="24"/>
              </w:rPr>
              <w:t>- фотофиксация исходной ситуации - для рекламных конструкций на зданиях, сооружениях, отдельно стоящих рекламных конструкций;</w:t>
            </w:r>
          </w:p>
          <w:p w14:paraId="27E27BFC" w14:textId="77777777" w:rsidR="009857A8" w:rsidRPr="0066597D" w:rsidRDefault="009857A8" w:rsidP="00067F3C">
            <w:pPr>
              <w:ind w:firstLine="0"/>
              <w:rPr>
                <w:rFonts w:eastAsia="Times New Roman"/>
                <w:szCs w:val="24"/>
              </w:rPr>
            </w:pPr>
            <w:r w:rsidRPr="0066597D">
              <w:rPr>
                <w:rFonts w:eastAsia="Times New Roman"/>
                <w:szCs w:val="24"/>
              </w:rPr>
              <w:t>- фотомонтаж - для рекламных конструкций на зданиях, сооружениях, отдельно стоящих рекламных конструкций;</w:t>
            </w:r>
          </w:p>
          <w:p w14:paraId="36BB3D2D" w14:textId="77777777" w:rsidR="009857A8" w:rsidRPr="0066597D" w:rsidRDefault="009857A8" w:rsidP="00067F3C">
            <w:pPr>
              <w:ind w:firstLine="0"/>
              <w:rPr>
                <w:rFonts w:eastAsia="Times New Roman"/>
                <w:szCs w:val="24"/>
              </w:rPr>
            </w:pPr>
            <w:r w:rsidRPr="0066597D">
              <w:rPr>
                <w:rFonts w:eastAsia="Times New Roman"/>
                <w:szCs w:val="24"/>
              </w:rPr>
              <w:t>- графическое изображение рекламной конструкции, включающее чертеж рекламной конструкции, выполненный в ортогональных проекциях, включая цветовое решение.</w:t>
            </w:r>
          </w:p>
          <w:p w14:paraId="4826BDE4" w14:textId="77777777" w:rsidR="009857A8" w:rsidRPr="0066597D" w:rsidRDefault="009857A8" w:rsidP="00067F3C">
            <w:pPr>
              <w:ind w:firstLine="0"/>
              <w:rPr>
                <w:rFonts w:eastAsia="Times New Roman"/>
                <w:szCs w:val="24"/>
              </w:rPr>
            </w:pPr>
            <w:r w:rsidRPr="0066597D">
              <w:rPr>
                <w:rFonts w:eastAsia="Times New Roman"/>
                <w:szCs w:val="24"/>
              </w:rPr>
              <w:t xml:space="preserve">Чертеж рекламной конструкции должен </w:t>
            </w:r>
            <w:r w:rsidRPr="0066597D">
              <w:rPr>
                <w:rFonts w:eastAsia="Times New Roman"/>
                <w:szCs w:val="24"/>
              </w:rPr>
              <w:lastRenderedPageBreak/>
              <w:t>содержать:</w:t>
            </w:r>
          </w:p>
          <w:p w14:paraId="114FA5CE" w14:textId="77777777" w:rsidR="009857A8" w:rsidRPr="0066597D" w:rsidRDefault="009857A8" w:rsidP="00067F3C">
            <w:pPr>
              <w:ind w:firstLine="0"/>
              <w:rPr>
                <w:rFonts w:eastAsia="Times New Roman"/>
                <w:szCs w:val="24"/>
              </w:rPr>
            </w:pPr>
            <w:r w:rsidRPr="0066597D">
              <w:rPr>
                <w:rFonts w:eastAsia="Times New Roman"/>
                <w:szCs w:val="24"/>
              </w:rPr>
              <w:t>- габаритные размеры рекламной конструкции;</w:t>
            </w:r>
          </w:p>
          <w:p w14:paraId="3798785F" w14:textId="77777777" w:rsidR="009857A8" w:rsidRPr="0066597D" w:rsidRDefault="009857A8" w:rsidP="00067F3C">
            <w:pPr>
              <w:ind w:firstLine="0"/>
              <w:rPr>
                <w:rFonts w:eastAsia="Times New Roman"/>
                <w:szCs w:val="24"/>
              </w:rPr>
            </w:pPr>
            <w:r w:rsidRPr="0066597D">
              <w:rPr>
                <w:rFonts w:eastAsia="Times New Roman"/>
                <w:szCs w:val="24"/>
              </w:rPr>
              <w:t>- высоту опоры рекламной конструкции;</w:t>
            </w:r>
          </w:p>
          <w:p w14:paraId="6F4EB89D" w14:textId="77777777" w:rsidR="009857A8" w:rsidRPr="0066597D" w:rsidRDefault="009857A8" w:rsidP="00067F3C">
            <w:pPr>
              <w:ind w:firstLine="0"/>
              <w:rPr>
                <w:rFonts w:eastAsia="Times New Roman"/>
                <w:szCs w:val="24"/>
              </w:rPr>
            </w:pPr>
            <w:r w:rsidRPr="0066597D">
              <w:rPr>
                <w:rFonts w:eastAsia="Times New Roman"/>
                <w:szCs w:val="24"/>
              </w:rPr>
              <w:t>- высотные отметки нижнего и верхнего края информационного поля рекламной</w:t>
            </w:r>
          </w:p>
          <w:p w14:paraId="3A0D52A6" w14:textId="77777777" w:rsidR="009857A8" w:rsidRPr="0066597D" w:rsidRDefault="009857A8" w:rsidP="00067F3C">
            <w:pPr>
              <w:ind w:firstLine="0"/>
              <w:rPr>
                <w:rFonts w:eastAsia="Times New Roman"/>
                <w:szCs w:val="24"/>
              </w:rPr>
            </w:pPr>
            <w:r w:rsidRPr="0066597D">
              <w:rPr>
                <w:rFonts w:eastAsia="Times New Roman"/>
                <w:szCs w:val="24"/>
              </w:rPr>
              <w:t>конструкции;</w:t>
            </w:r>
          </w:p>
          <w:p w14:paraId="2C288EA3" w14:textId="77777777" w:rsidR="009857A8" w:rsidRPr="0066597D" w:rsidRDefault="009857A8" w:rsidP="00067F3C">
            <w:pPr>
              <w:ind w:firstLine="0"/>
              <w:rPr>
                <w:rFonts w:eastAsia="Times New Roman"/>
                <w:szCs w:val="24"/>
              </w:rPr>
            </w:pPr>
            <w:r w:rsidRPr="0066597D">
              <w:rPr>
                <w:rFonts w:eastAsia="Times New Roman"/>
                <w:szCs w:val="24"/>
              </w:rPr>
              <w:t>- месторасположение маркировки;</w:t>
            </w:r>
          </w:p>
          <w:p w14:paraId="2AF4BF02" w14:textId="77777777" w:rsidR="009857A8" w:rsidRPr="0066597D" w:rsidRDefault="009857A8" w:rsidP="00067F3C">
            <w:pPr>
              <w:ind w:firstLine="0"/>
              <w:rPr>
                <w:rFonts w:eastAsia="Times New Roman"/>
                <w:szCs w:val="24"/>
              </w:rPr>
            </w:pPr>
            <w:r w:rsidRPr="0066597D">
              <w:rPr>
                <w:rFonts w:eastAsia="Times New Roman"/>
                <w:szCs w:val="24"/>
              </w:rPr>
              <w:t>- краткое описание рекламной конструкции в письменном виде, содержащее основные технические характеристики рекламной конструкции (длина, ширина, высота, площадь информационных полей, основные материалы конструкции, форма конструкции, тип и вид конструкции, способ демонстрации рекламы, наличие освещения);</w:t>
            </w:r>
          </w:p>
          <w:p w14:paraId="0A50879F" w14:textId="77777777" w:rsidR="009857A8" w:rsidRPr="0066597D" w:rsidRDefault="009857A8" w:rsidP="00067F3C">
            <w:pPr>
              <w:ind w:firstLine="0"/>
              <w:rPr>
                <w:rFonts w:eastAsia="Times New Roman"/>
                <w:szCs w:val="24"/>
              </w:rPr>
            </w:pPr>
            <w:r w:rsidRPr="0066597D">
              <w:rPr>
                <w:rFonts w:eastAsia="Times New Roman"/>
                <w:szCs w:val="24"/>
              </w:rPr>
              <w:t xml:space="preserve">- заверение лица, </w:t>
            </w:r>
            <w:r w:rsidRPr="0066597D">
              <w:rPr>
                <w:rFonts w:eastAsia="Times New Roman"/>
                <w:szCs w:val="24"/>
              </w:rPr>
              <w:lastRenderedPageBreak/>
              <w:t>подготовившего проект рекламной конструкции (соответствующее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w:t>
            </w:r>
          </w:p>
          <w:p w14:paraId="4E6F94B6" w14:textId="77777777" w:rsidR="009857A8" w:rsidRDefault="009857A8" w:rsidP="00067F3C">
            <w:pPr>
              <w:ind w:firstLine="0"/>
              <w:rPr>
                <w:rFonts w:eastAsia="Times New Roman"/>
                <w:szCs w:val="24"/>
              </w:rPr>
            </w:pPr>
            <w:r w:rsidRPr="0066597D">
              <w:rPr>
                <w:rFonts w:eastAsia="Times New Roman"/>
                <w:szCs w:val="24"/>
              </w:rPr>
              <w:t>6. Ортогональный чертеж рекламной конструкции (основной вид, вид сбоку, вид сверху - при криволинейной форме конструкции).</w:t>
            </w:r>
          </w:p>
          <w:p w14:paraId="29A8DB91" w14:textId="77777777" w:rsidR="009857A8" w:rsidRDefault="009857A8" w:rsidP="00067F3C">
            <w:pPr>
              <w:pStyle w:val="Default"/>
              <w:jc w:val="both"/>
              <w:rPr>
                <w:rFonts w:eastAsia="Times New Roman"/>
              </w:rPr>
            </w:pPr>
          </w:p>
          <w:p w14:paraId="4DFC0E29" w14:textId="77777777" w:rsidR="009857A8" w:rsidRPr="00431582" w:rsidRDefault="009857A8" w:rsidP="00067F3C">
            <w:pPr>
              <w:pStyle w:val="Default"/>
              <w:jc w:val="both"/>
              <w:rPr>
                <w:rFonts w:eastAsia="Times New Roman"/>
              </w:rPr>
            </w:pPr>
          </w:p>
        </w:tc>
        <w:tc>
          <w:tcPr>
            <w:tcW w:w="2977" w:type="dxa"/>
            <w:tcBorders>
              <w:top w:val="single" w:sz="6" w:space="0" w:color="000000"/>
              <w:left w:val="single" w:sz="6" w:space="0" w:color="000000"/>
              <w:bottom w:val="single" w:sz="6" w:space="0" w:color="000000"/>
              <w:right w:val="single" w:sz="6" w:space="0" w:color="000000"/>
            </w:tcBorders>
          </w:tcPr>
          <w:p w14:paraId="59B8157B" w14:textId="77777777" w:rsidR="009857A8" w:rsidRPr="0066597D" w:rsidRDefault="009857A8" w:rsidP="00067F3C">
            <w:pPr>
              <w:ind w:firstLine="0"/>
              <w:rPr>
                <w:rFonts w:eastAsia="Times New Roman"/>
                <w:szCs w:val="24"/>
              </w:rPr>
            </w:pPr>
            <w:r>
              <w:rPr>
                <w:rFonts w:eastAsia="Times New Roman"/>
                <w:szCs w:val="24"/>
              </w:rPr>
              <w:lastRenderedPageBreak/>
              <w:t xml:space="preserve">1. </w:t>
            </w:r>
            <w:r w:rsidRPr="0066597D">
              <w:rPr>
                <w:rFonts w:eastAsia="Times New Roman"/>
                <w:szCs w:val="24"/>
              </w:rPr>
              <w:t>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14:paraId="061D00AE" w14:textId="77777777" w:rsidR="009857A8" w:rsidRPr="0066597D" w:rsidRDefault="009857A8" w:rsidP="00067F3C">
            <w:pPr>
              <w:ind w:firstLine="0"/>
              <w:rPr>
                <w:rFonts w:eastAsia="Times New Roman"/>
                <w:szCs w:val="24"/>
              </w:rPr>
            </w:pPr>
            <w:r w:rsidRPr="0066597D">
              <w:rPr>
                <w:rFonts w:eastAsia="Times New Roman"/>
                <w:szCs w:val="24"/>
              </w:rPr>
              <w:t xml:space="preserve">2. Сведения о правах на недвижимое имущество, к </w:t>
            </w:r>
            <w:r w:rsidRPr="0066597D">
              <w:rPr>
                <w:rFonts w:eastAsia="Times New Roman"/>
                <w:szCs w:val="24"/>
              </w:rPr>
              <w:lastRenderedPageBreak/>
              <w:t>которому предполагается присоединение рекламной конструкции;</w:t>
            </w:r>
          </w:p>
          <w:p w14:paraId="21AFC364" w14:textId="77777777" w:rsidR="009857A8" w:rsidRPr="0066597D" w:rsidRDefault="009857A8" w:rsidP="00067F3C">
            <w:pPr>
              <w:ind w:firstLine="0"/>
              <w:rPr>
                <w:rFonts w:eastAsia="Times New Roman"/>
                <w:szCs w:val="24"/>
              </w:rPr>
            </w:pPr>
            <w:r w:rsidRPr="0066597D">
              <w:rPr>
                <w:rFonts w:eastAsia="Times New Roman"/>
                <w:szCs w:val="24"/>
              </w:rPr>
              <w:t xml:space="preserve">3. Сведения о согласии собственника или иного указанного в частях 5, 6, 7 статьи 19 Федерального закона от 13.03.2006 </w:t>
            </w:r>
            <w:r w:rsidRPr="0066597D">
              <w:rPr>
                <w:rFonts w:eastAsia="Segoe UI Symbol"/>
                <w:szCs w:val="24"/>
              </w:rPr>
              <w:t>№</w:t>
            </w:r>
            <w:r w:rsidRPr="0066597D">
              <w:rPr>
                <w:rFonts w:eastAsia="Times New Roman"/>
                <w:szCs w:val="24"/>
              </w:rPr>
              <w:t xml:space="preserve">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14:paraId="6EE7A54C" w14:textId="77777777" w:rsidR="009857A8" w:rsidRPr="0066597D" w:rsidRDefault="009857A8" w:rsidP="00067F3C">
            <w:pPr>
              <w:ind w:firstLine="0"/>
              <w:rPr>
                <w:rFonts w:eastAsia="Times New Roman"/>
                <w:szCs w:val="24"/>
              </w:rPr>
            </w:pPr>
            <w:r w:rsidRPr="0066597D">
              <w:rPr>
                <w:rFonts w:eastAsia="Times New Roman"/>
                <w:szCs w:val="24"/>
              </w:rPr>
              <w:t xml:space="preserve">4.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w:t>
            </w:r>
            <w:r w:rsidRPr="0066597D">
              <w:rPr>
                <w:rFonts w:eastAsia="Times New Roman"/>
                <w:szCs w:val="24"/>
              </w:rPr>
              <w:lastRenderedPageBreak/>
              <w:t>собственности;</w:t>
            </w:r>
          </w:p>
          <w:p w14:paraId="47BD49DF" w14:textId="77777777" w:rsidR="009857A8" w:rsidRPr="000F41DD" w:rsidRDefault="009857A8" w:rsidP="00067F3C">
            <w:pPr>
              <w:ind w:firstLine="0"/>
              <w:rPr>
                <w:rFonts w:eastAsia="Times New Roman"/>
                <w:szCs w:val="24"/>
              </w:rPr>
            </w:pPr>
            <w:r w:rsidRPr="0066597D">
              <w:rPr>
                <w:rFonts w:eastAsia="Times New Roman"/>
                <w:szCs w:val="24"/>
              </w:rPr>
              <w:t>5.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w:t>
            </w:r>
          </w:p>
          <w:p w14:paraId="43C7D431" w14:textId="77777777" w:rsidR="009857A8" w:rsidRPr="000F41DD" w:rsidRDefault="009857A8" w:rsidP="00067F3C">
            <w:pPr>
              <w:ind w:firstLine="0"/>
              <w:rPr>
                <w:rFonts w:eastAsia="Times New Roman"/>
                <w:szCs w:val="24"/>
              </w:rPr>
            </w:pPr>
          </w:p>
          <w:p w14:paraId="64243005" w14:textId="77777777" w:rsidR="009857A8" w:rsidRPr="00431582" w:rsidRDefault="009857A8" w:rsidP="00067F3C">
            <w:pPr>
              <w:pStyle w:val="Default"/>
              <w:jc w:val="both"/>
              <w:rPr>
                <w:rFonts w:eastAsia="Times New Roman"/>
              </w:rPr>
            </w:pPr>
          </w:p>
          <w:p w14:paraId="5B530FF3" w14:textId="77777777" w:rsidR="009857A8" w:rsidRPr="00435F36" w:rsidRDefault="009857A8" w:rsidP="00067F3C">
            <w:pPr>
              <w:ind w:firstLine="0"/>
              <w:rPr>
                <w:szCs w:val="24"/>
              </w:rPr>
            </w:pPr>
          </w:p>
        </w:tc>
      </w:tr>
      <w:tr w:rsidR="009857A8" w:rsidRPr="00735B7C" w14:paraId="5F59EA9F" w14:textId="77777777" w:rsidTr="00067F3C">
        <w:trPr>
          <w:jc w:val="center"/>
        </w:trPr>
        <w:tc>
          <w:tcPr>
            <w:tcW w:w="560" w:type="dxa"/>
            <w:tcBorders>
              <w:top w:val="single" w:sz="6" w:space="0" w:color="000000"/>
              <w:left w:val="single" w:sz="6" w:space="0" w:color="000000"/>
              <w:bottom w:val="single" w:sz="6" w:space="0" w:color="000000"/>
            </w:tcBorders>
            <w:hideMark/>
          </w:tcPr>
          <w:p w14:paraId="039AE89A" w14:textId="77777777" w:rsidR="009857A8" w:rsidRPr="00735B7C" w:rsidRDefault="009857A8" w:rsidP="00067F3C">
            <w:pPr>
              <w:ind w:firstLine="0"/>
              <w:jc w:val="center"/>
              <w:rPr>
                <w:szCs w:val="24"/>
              </w:rPr>
            </w:pPr>
            <w:r>
              <w:rPr>
                <w:szCs w:val="24"/>
              </w:rPr>
              <w:lastRenderedPageBreak/>
              <w:t>2</w:t>
            </w: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68D9FCE9" w14:textId="77777777" w:rsidR="009857A8" w:rsidRDefault="009857A8" w:rsidP="00067F3C">
            <w:pPr>
              <w:spacing w:line="288" w:lineRule="atLeast"/>
              <w:ind w:firstLine="0"/>
              <w:jc w:val="center"/>
              <w:rPr>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r>
              <w:rPr>
                <w:szCs w:val="24"/>
              </w:rPr>
              <w:t>.</w:t>
            </w:r>
          </w:p>
          <w:p w14:paraId="0DC873DA" w14:textId="77777777" w:rsidR="009857A8" w:rsidRPr="00735B7C" w:rsidRDefault="009857A8" w:rsidP="00067F3C">
            <w:pPr>
              <w:spacing w:line="288" w:lineRule="atLeast"/>
              <w:ind w:firstLine="0"/>
              <w:jc w:val="center"/>
              <w:rPr>
                <w:szCs w:val="24"/>
              </w:rPr>
            </w:pPr>
          </w:p>
        </w:tc>
        <w:tc>
          <w:tcPr>
            <w:tcW w:w="3011" w:type="dxa"/>
            <w:tcBorders>
              <w:top w:val="single" w:sz="6" w:space="0" w:color="000000"/>
              <w:left w:val="single" w:sz="6" w:space="0" w:color="000000"/>
              <w:bottom w:val="single" w:sz="6" w:space="0" w:color="000000"/>
            </w:tcBorders>
            <w:hideMark/>
          </w:tcPr>
          <w:p w14:paraId="5E1139AD" w14:textId="77777777" w:rsidR="009857A8" w:rsidRPr="000A17DE" w:rsidRDefault="009857A8" w:rsidP="00067F3C">
            <w:pPr>
              <w:numPr>
                <w:ilvl w:val="0"/>
                <w:numId w:val="32"/>
              </w:numPr>
              <w:spacing w:line="288" w:lineRule="atLeast"/>
              <w:ind w:left="0" w:firstLine="0"/>
              <w:rPr>
                <w:szCs w:val="24"/>
              </w:rPr>
            </w:pPr>
            <w:r w:rsidRPr="000A17DE">
              <w:rPr>
                <w:szCs w:val="24"/>
              </w:rPr>
              <w:t xml:space="preserve">В электронной форме посредством Портала с заполнением интерактивной формы, подписанной электронной подписью; </w:t>
            </w:r>
          </w:p>
          <w:p w14:paraId="55DE86A0" w14:textId="77777777" w:rsidR="009857A8" w:rsidRPr="000A17DE" w:rsidRDefault="009857A8" w:rsidP="00067F3C">
            <w:pPr>
              <w:numPr>
                <w:ilvl w:val="0"/>
                <w:numId w:val="32"/>
              </w:numPr>
              <w:spacing w:line="288" w:lineRule="atLeast"/>
              <w:ind w:left="0" w:firstLine="0"/>
              <w:rPr>
                <w:szCs w:val="24"/>
              </w:rPr>
            </w:pPr>
            <w:r w:rsidRPr="000A17DE">
              <w:rPr>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14:paraId="54DF8DBA" w14:textId="77777777" w:rsidR="009857A8" w:rsidRPr="00735B7C" w:rsidRDefault="009857A8" w:rsidP="00067F3C">
            <w:pPr>
              <w:spacing w:line="288" w:lineRule="atLeast"/>
              <w:ind w:firstLine="0"/>
              <w:rPr>
                <w:szCs w:val="24"/>
              </w:rPr>
            </w:pPr>
          </w:p>
        </w:tc>
        <w:tc>
          <w:tcPr>
            <w:tcW w:w="2866" w:type="dxa"/>
            <w:tcBorders>
              <w:top w:val="single" w:sz="6" w:space="0" w:color="000000"/>
              <w:left w:val="single" w:sz="6" w:space="0" w:color="000000"/>
              <w:bottom w:val="single" w:sz="6" w:space="0" w:color="000000"/>
            </w:tcBorders>
            <w:hideMark/>
          </w:tcPr>
          <w:p w14:paraId="1F4CFE1A" w14:textId="77777777" w:rsidR="009857A8" w:rsidRDefault="009857A8" w:rsidP="00067F3C">
            <w:pPr>
              <w:spacing w:line="288" w:lineRule="atLeast"/>
              <w:ind w:firstLine="0"/>
              <w:jc w:val="center"/>
              <w:rPr>
                <w:szCs w:val="24"/>
              </w:rPr>
            </w:pPr>
            <w:r w:rsidRPr="00735B7C">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szCs w:val="24"/>
              </w:rPr>
              <w:t>.</w:t>
            </w:r>
          </w:p>
          <w:p w14:paraId="67BCE3A4" w14:textId="77777777" w:rsidR="009857A8" w:rsidRDefault="009857A8" w:rsidP="00067F3C">
            <w:pPr>
              <w:spacing w:line="288" w:lineRule="atLeast"/>
              <w:ind w:firstLine="0"/>
              <w:jc w:val="center"/>
              <w:rPr>
                <w:szCs w:val="24"/>
              </w:rPr>
            </w:pPr>
          </w:p>
          <w:p w14:paraId="5475ED42" w14:textId="77777777" w:rsidR="009857A8" w:rsidRPr="00735B7C" w:rsidRDefault="009857A8" w:rsidP="00067F3C">
            <w:pPr>
              <w:autoSpaceDE w:val="0"/>
              <w:autoSpaceDN w:val="0"/>
              <w:adjustRightInd w:val="0"/>
              <w:ind w:firstLine="0"/>
              <w:jc w:val="center"/>
              <w:rPr>
                <w:szCs w:val="24"/>
              </w:rPr>
            </w:pPr>
            <w:r w:rsidRPr="00735B7C">
              <w:rPr>
                <w:szCs w:val="24"/>
              </w:rPr>
              <w:t>Копии документов, необходимых</w:t>
            </w:r>
          </w:p>
          <w:p w14:paraId="4B1BDF48" w14:textId="77777777" w:rsidR="009857A8" w:rsidRPr="00735B7C" w:rsidRDefault="009857A8" w:rsidP="00067F3C">
            <w:pPr>
              <w:autoSpaceDE w:val="0"/>
              <w:autoSpaceDN w:val="0"/>
              <w:adjustRightInd w:val="0"/>
              <w:ind w:firstLine="0"/>
              <w:jc w:val="center"/>
              <w:rPr>
                <w:szCs w:val="24"/>
              </w:rPr>
            </w:pPr>
            <w:r w:rsidRPr="00735B7C">
              <w:rPr>
                <w:szCs w:val="24"/>
              </w:rPr>
              <w:t>для предоставления</w:t>
            </w:r>
          </w:p>
          <w:p w14:paraId="0751B2FD" w14:textId="77777777" w:rsidR="009857A8" w:rsidRPr="00735B7C" w:rsidRDefault="009857A8" w:rsidP="00067F3C">
            <w:pPr>
              <w:autoSpaceDE w:val="0"/>
              <w:autoSpaceDN w:val="0"/>
              <w:adjustRightInd w:val="0"/>
              <w:ind w:firstLine="0"/>
              <w:jc w:val="center"/>
              <w:rPr>
                <w:szCs w:val="24"/>
              </w:rPr>
            </w:pPr>
            <w:r w:rsidRPr="00735B7C">
              <w:rPr>
                <w:szCs w:val="24"/>
              </w:rPr>
              <w:t>муниципальной услуги,</w:t>
            </w:r>
          </w:p>
          <w:p w14:paraId="644C419D" w14:textId="77777777" w:rsidR="009857A8" w:rsidRPr="00735B7C" w:rsidRDefault="009857A8" w:rsidP="00067F3C">
            <w:pPr>
              <w:spacing w:line="288" w:lineRule="atLeast"/>
              <w:ind w:firstLine="0"/>
              <w:jc w:val="center"/>
              <w:rPr>
                <w:szCs w:val="24"/>
              </w:rPr>
            </w:pPr>
            <w:r w:rsidRPr="00735B7C">
              <w:rPr>
                <w:szCs w:val="24"/>
              </w:rPr>
              <w:t>представляются с их подлинниками для сверки</w:t>
            </w:r>
          </w:p>
          <w:p w14:paraId="5C7E1C98" w14:textId="77777777" w:rsidR="009857A8" w:rsidRPr="00735B7C" w:rsidRDefault="009857A8" w:rsidP="00067F3C">
            <w:pPr>
              <w:spacing w:line="288" w:lineRule="atLeast"/>
              <w:ind w:firstLine="0"/>
              <w:rPr>
                <w:szCs w:val="24"/>
              </w:rPr>
            </w:pPr>
            <w:r w:rsidRPr="00735B7C">
              <w:rPr>
                <w:szCs w:val="24"/>
              </w:rPr>
              <w:t xml:space="preserve">  </w:t>
            </w:r>
          </w:p>
        </w:tc>
        <w:tc>
          <w:tcPr>
            <w:tcW w:w="2551" w:type="dxa"/>
            <w:tcBorders>
              <w:top w:val="single" w:sz="6" w:space="0" w:color="000000"/>
              <w:left w:val="single" w:sz="6" w:space="0" w:color="000000"/>
              <w:bottom w:val="single" w:sz="6" w:space="0" w:color="000000"/>
            </w:tcBorders>
          </w:tcPr>
          <w:p w14:paraId="6D1BD705" w14:textId="77777777" w:rsidR="009857A8" w:rsidRPr="007D2190" w:rsidRDefault="009857A8" w:rsidP="00067F3C">
            <w:pPr>
              <w:spacing w:line="288" w:lineRule="atLeast"/>
              <w:ind w:firstLine="0"/>
              <w:rPr>
                <w:szCs w:val="24"/>
              </w:rPr>
            </w:pPr>
            <w:r w:rsidRPr="007D2190">
              <w:rPr>
                <w:szCs w:val="24"/>
              </w:rPr>
              <w:t xml:space="preserve">1. Заявление о выдаче </w:t>
            </w:r>
            <w:r w:rsidRPr="00675D53">
              <w:rPr>
                <w:szCs w:val="24"/>
              </w:rPr>
              <w:t>копи</w:t>
            </w:r>
            <w:r w:rsidRPr="003A3969">
              <w:rPr>
                <w:szCs w:val="24"/>
              </w:rPr>
              <w:t>и</w:t>
            </w:r>
            <w:r w:rsidRPr="007D2190">
              <w:rPr>
                <w:szCs w:val="24"/>
              </w:rPr>
              <w:t xml:space="preserve"> документа, выданного по результату ранее предоставленной муниципальной услуги, содержащее об</w:t>
            </w:r>
            <w:r>
              <w:rPr>
                <w:szCs w:val="24"/>
              </w:rPr>
              <w:t xml:space="preserve">основание необходимости выдачи </w:t>
            </w:r>
            <w:r w:rsidRPr="00675D53">
              <w:rPr>
                <w:szCs w:val="24"/>
              </w:rPr>
              <w:t>копии</w:t>
            </w:r>
            <w:r w:rsidRPr="007D2190">
              <w:rPr>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r>
              <w:rPr>
                <w:szCs w:val="24"/>
              </w:rPr>
              <w:t>;</w:t>
            </w:r>
            <w:r w:rsidRPr="007D2190">
              <w:rPr>
                <w:szCs w:val="24"/>
              </w:rPr>
              <w:t xml:space="preserve"> </w:t>
            </w:r>
          </w:p>
          <w:p w14:paraId="6014D8EB" w14:textId="77777777" w:rsidR="009857A8" w:rsidRDefault="009857A8" w:rsidP="00067F3C">
            <w:pPr>
              <w:spacing w:line="288" w:lineRule="atLeast"/>
              <w:ind w:firstLine="0"/>
              <w:rPr>
                <w:szCs w:val="24"/>
              </w:rPr>
            </w:pPr>
            <w:r w:rsidRPr="007D2190">
              <w:rPr>
                <w:szCs w:val="24"/>
              </w:rPr>
              <w:t>2. Копия документа, удостоверяющего личность заявителя</w:t>
            </w:r>
            <w:r>
              <w:rPr>
                <w:szCs w:val="24"/>
              </w:rPr>
              <w:t>;</w:t>
            </w:r>
          </w:p>
          <w:p w14:paraId="1AD2A430" w14:textId="77777777" w:rsidR="009857A8" w:rsidRDefault="009857A8" w:rsidP="00067F3C">
            <w:pPr>
              <w:spacing w:line="288" w:lineRule="atLeast"/>
              <w:ind w:firstLine="0"/>
              <w:rPr>
                <w:szCs w:val="24"/>
              </w:rPr>
            </w:pPr>
            <w:r>
              <w:rPr>
                <w:szCs w:val="24"/>
              </w:rPr>
              <w:t>3.</w:t>
            </w:r>
            <w:r>
              <w:rPr>
                <w:rFonts w:eastAsia="Times New Roman"/>
                <w:szCs w:val="24"/>
              </w:rPr>
              <w:t xml:space="preserve"> Д</w:t>
            </w:r>
            <w:r w:rsidRPr="000F41DD">
              <w:rPr>
                <w:rFonts w:eastAsia="Times New Roman"/>
                <w:szCs w:val="24"/>
              </w:rPr>
              <w:t>оверенность на лицо, имеющее право действовать от име</w:t>
            </w:r>
            <w:r>
              <w:rPr>
                <w:rFonts w:eastAsia="Times New Roman"/>
                <w:szCs w:val="24"/>
              </w:rPr>
              <w:t>ни з</w:t>
            </w:r>
            <w:r w:rsidRPr="000F41DD">
              <w:rPr>
                <w:rFonts w:eastAsia="Times New Roman"/>
                <w:szCs w:val="24"/>
              </w:rPr>
              <w:t xml:space="preserve">аявителя, в которой должны быть отражены паспортные данные представителя, право подачи </w:t>
            </w:r>
            <w:r>
              <w:rPr>
                <w:rFonts w:eastAsia="Times New Roman"/>
                <w:szCs w:val="24"/>
              </w:rPr>
              <w:t>з</w:t>
            </w:r>
            <w:r w:rsidRPr="000F41DD">
              <w:rPr>
                <w:rFonts w:eastAsia="Times New Roman"/>
                <w:szCs w:val="24"/>
              </w:rPr>
              <w:t xml:space="preserve">аявления и </w:t>
            </w:r>
            <w:r w:rsidRPr="000F41DD">
              <w:rPr>
                <w:rFonts w:eastAsia="Times New Roman"/>
                <w:szCs w:val="24"/>
              </w:rPr>
              <w:lastRenderedPageBreak/>
              <w:t>(ил</w:t>
            </w:r>
            <w:r>
              <w:rPr>
                <w:rFonts w:eastAsia="Times New Roman"/>
                <w:szCs w:val="24"/>
              </w:rPr>
              <w:t>и) получения результата услуги.</w:t>
            </w:r>
          </w:p>
          <w:p w14:paraId="1DF17FBC" w14:textId="77777777" w:rsidR="009857A8" w:rsidRPr="00735B7C" w:rsidRDefault="009857A8" w:rsidP="00067F3C">
            <w:pPr>
              <w:spacing w:line="288" w:lineRule="atLeast"/>
              <w:ind w:firstLine="0"/>
              <w:rPr>
                <w:szCs w:val="24"/>
              </w:rPr>
            </w:pPr>
          </w:p>
        </w:tc>
        <w:tc>
          <w:tcPr>
            <w:tcW w:w="2977" w:type="dxa"/>
            <w:tcBorders>
              <w:top w:val="single" w:sz="6" w:space="0" w:color="000000"/>
              <w:left w:val="single" w:sz="6" w:space="0" w:color="000000"/>
              <w:bottom w:val="single" w:sz="6" w:space="0" w:color="000000"/>
              <w:right w:val="single" w:sz="6" w:space="0" w:color="000000"/>
            </w:tcBorders>
            <w:hideMark/>
          </w:tcPr>
          <w:p w14:paraId="54BE0EE9" w14:textId="77777777" w:rsidR="009857A8" w:rsidRDefault="009857A8" w:rsidP="00067F3C">
            <w:pPr>
              <w:spacing w:line="288" w:lineRule="atLeast"/>
              <w:ind w:firstLine="0"/>
              <w:jc w:val="center"/>
              <w:rPr>
                <w:szCs w:val="24"/>
              </w:rPr>
            </w:pPr>
            <w:r w:rsidRPr="00735B7C">
              <w:rPr>
                <w:szCs w:val="24"/>
              </w:rPr>
              <w:lastRenderedPageBreak/>
              <w:t>Отсутствуют</w:t>
            </w:r>
          </w:p>
          <w:p w14:paraId="1A4EE2A7" w14:textId="77777777" w:rsidR="009857A8" w:rsidRPr="00735B7C" w:rsidRDefault="009857A8" w:rsidP="00067F3C">
            <w:pPr>
              <w:spacing w:line="288" w:lineRule="atLeast"/>
              <w:ind w:firstLine="0"/>
              <w:jc w:val="center"/>
              <w:rPr>
                <w:szCs w:val="24"/>
              </w:rPr>
            </w:pPr>
          </w:p>
        </w:tc>
      </w:tr>
      <w:tr w:rsidR="009857A8" w:rsidRPr="00735B7C" w14:paraId="2C156728" w14:textId="77777777" w:rsidTr="00067F3C">
        <w:trPr>
          <w:jc w:val="center"/>
        </w:trPr>
        <w:tc>
          <w:tcPr>
            <w:tcW w:w="560" w:type="dxa"/>
            <w:tcBorders>
              <w:top w:val="single" w:sz="6" w:space="0" w:color="000000"/>
              <w:left w:val="single" w:sz="6" w:space="0" w:color="000000"/>
              <w:bottom w:val="single" w:sz="6" w:space="0" w:color="000000"/>
            </w:tcBorders>
            <w:hideMark/>
          </w:tcPr>
          <w:p w14:paraId="178ABA51" w14:textId="77777777" w:rsidR="009857A8" w:rsidRPr="00735B7C" w:rsidRDefault="009857A8" w:rsidP="00067F3C">
            <w:pPr>
              <w:ind w:firstLine="0"/>
              <w:jc w:val="center"/>
              <w:rPr>
                <w:szCs w:val="24"/>
              </w:rPr>
            </w:pPr>
            <w:r>
              <w:rPr>
                <w:szCs w:val="24"/>
              </w:rPr>
              <w:lastRenderedPageBreak/>
              <w:t>3</w:t>
            </w: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401A8620" w14:textId="77777777" w:rsidR="009857A8" w:rsidRPr="00F028DA" w:rsidRDefault="009857A8" w:rsidP="00067F3C">
            <w:pPr>
              <w:ind w:firstLine="0"/>
              <w:jc w:val="center"/>
              <w:rPr>
                <w:szCs w:val="24"/>
              </w:rPr>
            </w:pPr>
            <w:r w:rsidRPr="00117567">
              <w:rPr>
                <w:szCs w:val="24"/>
              </w:rPr>
              <w:t>Заявители, ранее обращавшиеся за получением муниципальной услуги, по результатам предоставления которой</w:t>
            </w:r>
            <w:r w:rsidRPr="00F028DA">
              <w:rPr>
                <w:szCs w:val="24"/>
              </w:rPr>
              <w:t xml:space="preserve"> выданы документы с допущенными опечатками и ошибками</w:t>
            </w:r>
          </w:p>
          <w:p w14:paraId="54984527" w14:textId="77777777" w:rsidR="009857A8" w:rsidRPr="00735B7C" w:rsidRDefault="009857A8" w:rsidP="00067F3C">
            <w:pPr>
              <w:spacing w:line="288" w:lineRule="atLeast"/>
              <w:ind w:firstLine="0"/>
              <w:jc w:val="center"/>
              <w:rPr>
                <w:szCs w:val="24"/>
              </w:rPr>
            </w:pPr>
          </w:p>
        </w:tc>
        <w:tc>
          <w:tcPr>
            <w:tcW w:w="3011" w:type="dxa"/>
            <w:tcBorders>
              <w:top w:val="single" w:sz="6" w:space="0" w:color="000000"/>
              <w:left w:val="single" w:sz="6" w:space="0" w:color="000000"/>
              <w:bottom w:val="single" w:sz="6" w:space="0" w:color="000000"/>
            </w:tcBorders>
            <w:hideMark/>
          </w:tcPr>
          <w:p w14:paraId="70A1C69A" w14:textId="77777777" w:rsidR="009857A8" w:rsidRPr="000A17DE" w:rsidRDefault="009857A8" w:rsidP="00067F3C">
            <w:pPr>
              <w:numPr>
                <w:ilvl w:val="0"/>
                <w:numId w:val="33"/>
              </w:numPr>
              <w:spacing w:line="288" w:lineRule="atLeast"/>
              <w:ind w:left="0" w:firstLine="0"/>
              <w:rPr>
                <w:szCs w:val="24"/>
              </w:rPr>
            </w:pPr>
            <w:r w:rsidRPr="000A17DE">
              <w:rPr>
                <w:szCs w:val="24"/>
              </w:rPr>
              <w:t xml:space="preserve">В электронной форме посредством Портала с заполнением интерактивной формы, подписанной электронной подписью; </w:t>
            </w:r>
          </w:p>
          <w:p w14:paraId="094CEF32" w14:textId="77777777" w:rsidR="009857A8" w:rsidRPr="000A17DE" w:rsidRDefault="009857A8" w:rsidP="00067F3C">
            <w:pPr>
              <w:numPr>
                <w:ilvl w:val="0"/>
                <w:numId w:val="33"/>
              </w:numPr>
              <w:spacing w:line="288" w:lineRule="atLeast"/>
              <w:ind w:left="0" w:firstLine="0"/>
              <w:rPr>
                <w:szCs w:val="24"/>
              </w:rPr>
            </w:pPr>
            <w:r w:rsidRPr="000A17DE">
              <w:rPr>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14:paraId="6780FE58" w14:textId="77777777" w:rsidR="009857A8" w:rsidRPr="00735B7C" w:rsidRDefault="009857A8" w:rsidP="00067F3C">
            <w:pPr>
              <w:ind w:firstLine="0"/>
              <w:rPr>
                <w:szCs w:val="24"/>
              </w:rPr>
            </w:pPr>
          </w:p>
        </w:tc>
        <w:tc>
          <w:tcPr>
            <w:tcW w:w="2866" w:type="dxa"/>
            <w:tcBorders>
              <w:top w:val="single" w:sz="6" w:space="0" w:color="000000"/>
              <w:left w:val="single" w:sz="6" w:space="0" w:color="000000"/>
              <w:bottom w:val="single" w:sz="6" w:space="0" w:color="000000"/>
            </w:tcBorders>
            <w:hideMark/>
          </w:tcPr>
          <w:p w14:paraId="5AAA641D" w14:textId="77777777" w:rsidR="009857A8" w:rsidRDefault="009857A8" w:rsidP="00067F3C">
            <w:pPr>
              <w:spacing w:line="288" w:lineRule="atLeast"/>
              <w:ind w:firstLine="0"/>
              <w:jc w:val="center"/>
              <w:rPr>
                <w:szCs w:val="24"/>
              </w:rPr>
            </w:pPr>
            <w:r w:rsidRPr="00735B7C">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szCs w:val="24"/>
              </w:rPr>
              <w:t>.</w:t>
            </w:r>
          </w:p>
          <w:p w14:paraId="55CF86D3" w14:textId="77777777" w:rsidR="009857A8" w:rsidRDefault="009857A8" w:rsidP="00067F3C">
            <w:pPr>
              <w:spacing w:line="288" w:lineRule="atLeast"/>
              <w:ind w:firstLine="0"/>
              <w:jc w:val="center"/>
              <w:rPr>
                <w:szCs w:val="24"/>
              </w:rPr>
            </w:pPr>
          </w:p>
          <w:p w14:paraId="157421C6" w14:textId="77777777" w:rsidR="009857A8" w:rsidRPr="00735B7C" w:rsidRDefault="009857A8" w:rsidP="00067F3C">
            <w:pPr>
              <w:autoSpaceDE w:val="0"/>
              <w:autoSpaceDN w:val="0"/>
              <w:adjustRightInd w:val="0"/>
              <w:ind w:firstLine="0"/>
              <w:jc w:val="center"/>
              <w:rPr>
                <w:szCs w:val="24"/>
              </w:rPr>
            </w:pPr>
            <w:r w:rsidRPr="00735B7C">
              <w:rPr>
                <w:szCs w:val="24"/>
              </w:rPr>
              <w:t>Копии документов, необходимых</w:t>
            </w:r>
          </w:p>
          <w:p w14:paraId="23406998" w14:textId="77777777" w:rsidR="009857A8" w:rsidRPr="00735B7C" w:rsidRDefault="009857A8" w:rsidP="00067F3C">
            <w:pPr>
              <w:autoSpaceDE w:val="0"/>
              <w:autoSpaceDN w:val="0"/>
              <w:adjustRightInd w:val="0"/>
              <w:ind w:firstLine="0"/>
              <w:jc w:val="center"/>
              <w:rPr>
                <w:szCs w:val="24"/>
              </w:rPr>
            </w:pPr>
            <w:r w:rsidRPr="00735B7C">
              <w:rPr>
                <w:szCs w:val="24"/>
              </w:rPr>
              <w:t>для предоставления</w:t>
            </w:r>
          </w:p>
          <w:p w14:paraId="791FBCB0" w14:textId="77777777" w:rsidR="009857A8" w:rsidRPr="00735B7C" w:rsidRDefault="009857A8" w:rsidP="00067F3C">
            <w:pPr>
              <w:autoSpaceDE w:val="0"/>
              <w:autoSpaceDN w:val="0"/>
              <w:adjustRightInd w:val="0"/>
              <w:ind w:firstLine="0"/>
              <w:jc w:val="center"/>
              <w:rPr>
                <w:szCs w:val="24"/>
              </w:rPr>
            </w:pPr>
            <w:r w:rsidRPr="00735B7C">
              <w:rPr>
                <w:szCs w:val="24"/>
              </w:rPr>
              <w:t>муниципальной услуги,</w:t>
            </w:r>
          </w:p>
          <w:p w14:paraId="5196AF49" w14:textId="77777777" w:rsidR="009857A8" w:rsidRPr="00735B7C" w:rsidRDefault="009857A8" w:rsidP="00067F3C">
            <w:pPr>
              <w:spacing w:line="288" w:lineRule="atLeast"/>
              <w:ind w:firstLine="0"/>
              <w:jc w:val="center"/>
              <w:rPr>
                <w:szCs w:val="24"/>
              </w:rPr>
            </w:pPr>
            <w:r w:rsidRPr="00735B7C">
              <w:rPr>
                <w:szCs w:val="24"/>
              </w:rPr>
              <w:t>представляются с их подлинниками для сверки</w:t>
            </w:r>
            <w:r>
              <w:rPr>
                <w:szCs w:val="24"/>
              </w:rPr>
              <w:t>.</w:t>
            </w:r>
          </w:p>
        </w:tc>
        <w:tc>
          <w:tcPr>
            <w:tcW w:w="2551" w:type="dxa"/>
            <w:tcBorders>
              <w:top w:val="single" w:sz="6" w:space="0" w:color="000000"/>
              <w:left w:val="single" w:sz="6" w:space="0" w:color="000000"/>
              <w:bottom w:val="single" w:sz="6" w:space="0" w:color="000000"/>
            </w:tcBorders>
          </w:tcPr>
          <w:p w14:paraId="1CCF6D65" w14:textId="77777777" w:rsidR="009857A8" w:rsidRPr="006674CA" w:rsidRDefault="009857A8" w:rsidP="00067F3C">
            <w:pPr>
              <w:numPr>
                <w:ilvl w:val="0"/>
                <w:numId w:val="38"/>
              </w:numPr>
              <w:spacing w:line="288" w:lineRule="atLeast"/>
              <w:ind w:left="0" w:firstLine="0"/>
              <w:rPr>
                <w:szCs w:val="24"/>
              </w:rPr>
            </w:pPr>
            <w:r w:rsidRPr="007D2190">
              <w:rPr>
                <w:szCs w:val="24"/>
              </w:rPr>
              <w:t xml:space="preserve"> </w:t>
            </w:r>
            <w:r w:rsidRPr="006674CA">
              <w:rPr>
                <w:szCs w:val="24"/>
              </w:rPr>
              <w:t>Заявление, содержащее указание на опечатки и ошибки, допущенные в выданных в результате предоставления м</w:t>
            </w:r>
            <w:r>
              <w:rPr>
                <w:szCs w:val="24"/>
              </w:rPr>
              <w:t>униципальной услуги документах;</w:t>
            </w:r>
            <w:r w:rsidRPr="006674CA">
              <w:rPr>
                <w:szCs w:val="24"/>
              </w:rPr>
              <w:t xml:space="preserve"> </w:t>
            </w:r>
          </w:p>
          <w:p w14:paraId="5CA4886B" w14:textId="77777777" w:rsidR="009857A8" w:rsidRDefault="009857A8" w:rsidP="00067F3C">
            <w:pPr>
              <w:numPr>
                <w:ilvl w:val="0"/>
                <w:numId w:val="38"/>
              </w:numPr>
              <w:spacing w:line="288" w:lineRule="atLeast"/>
              <w:ind w:left="0" w:firstLine="0"/>
              <w:rPr>
                <w:szCs w:val="24"/>
              </w:rPr>
            </w:pPr>
            <w:r w:rsidRPr="006674CA">
              <w:rPr>
                <w:szCs w:val="24"/>
              </w:rPr>
              <w:t>Копия документа, удостоверяющего личность заявителя;</w:t>
            </w:r>
          </w:p>
          <w:p w14:paraId="2F124AB6" w14:textId="77777777" w:rsidR="009857A8" w:rsidRDefault="009857A8" w:rsidP="00067F3C">
            <w:pPr>
              <w:numPr>
                <w:ilvl w:val="0"/>
                <w:numId w:val="38"/>
              </w:numPr>
              <w:spacing w:line="288" w:lineRule="atLeast"/>
              <w:ind w:left="0" w:firstLine="0"/>
              <w:rPr>
                <w:szCs w:val="24"/>
              </w:rPr>
            </w:pPr>
            <w:r>
              <w:rPr>
                <w:rFonts w:eastAsia="Times New Roman"/>
                <w:szCs w:val="24"/>
              </w:rPr>
              <w:t>Д</w:t>
            </w:r>
            <w:r w:rsidRPr="000F41DD">
              <w:rPr>
                <w:rFonts w:eastAsia="Times New Roman"/>
                <w:szCs w:val="24"/>
              </w:rPr>
              <w:t>оверенность на лицо, имеющее право действовать от име</w:t>
            </w:r>
            <w:r>
              <w:rPr>
                <w:rFonts w:eastAsia="Times New Roman"/>
                <w:szCs w:val="24"/>
              </w:rPr>
              <w:t>ни з</w:t>
            </w:r>
            <w:r w:rsidRPr="000F41DD">
              <w:rPr>
                <w:rFonts w:eastAsia="Times New Roman"/>
                <w:szCs w:val="24"/>
              </w:rPr>
              <w:t xml:space="preserve">аявителя, в которой должны быть отражены паспортные данные представителя, право подачи </w:t>
            </w:r>
            <w:r>
              <w:rPr>
                <w:rFonts w:eastAsia="Times New Roman"/>
                <w:szCs w:val="24"/>
              </w:rPr>
              <w:t>з</w:t>
            </w:r>
            <w:r w:rsidRPr="000F41DD">
              <w:rPr>
                <w:rFonts w:eastAsia="Times New Roman"/>
                <w:szCs w:val="24"/>
              </w:rPr>
              <w:t>аявления и (ил</w:t>
            </w:r>
            <w:r>
              <w:rPr>
                <w:rFonts w:eastAsia="Times New Roman"/>
                <w:szCs w:val="24"/>
              </w:rPr>
              <w:t>и) получения результата услуги</w:t>
            </w:r>
            <w:r w:rsidRPr="000F41DD">
              <w:rPr>
                <w:rFonts w:eastAsia="Times New Roman"/>
                <w:szCs w:val="24"/>
              </w:rPr>
              <w:t>;</w:t>
            </w:r>
          </w:p>
          <w:p w14:paraId="6BC8F9C9" w14:textId="77777777" w:rsidR="009857A8" w:rsidRPr="006674CA" w:rsidRDefault="009857A8" w:rsidP="00067F3C">
            <w:pPr>
              <w:numPr>
                <w:ilvl w:val="0"/>
                <w:numId w:val="38"/>
              </w:numPr>
              <w:spacing w:line="288" w:lineRule="atLeast"/>
              <w:ind w:left="0" w:firstLine="0"/>
              <w:rPr>
                <w:szCs w:val="24"/>
              </w:rPr>
            </w:pPr>
            <w:r w:rsidRPr="006674CA">
              <w:rPr>
                <w:szCs w:val="24"/>
              </w:rPr>
              <w:t xml:space="preserve">Документ, выданный по результату ранее предоставленной муниципальной услуги, в котором допущены </w:t>
            </w:r>
            <w:r w:rsidRPr="006674CA">
              <w:rPr>
                <w:szCs w:val="24"/>
              </w:rPr>
              <w:lastRenderedPageBreak/>
              <w:t>опечатки и (или) ошибки</w:t>
            </w:r>
            <w:r>
              <w:rPr>
                <w:szCs w:val="24"/>
              </w:rPr>
              <w:t>.</w:t>
            </w:r>
          </w:p>
          <w:p w14:paraId="182393C6" w14:textId="77777777" w:rsidR="009857A8" w:rsidRPr="00735B7C" w:rsidRDefault="009857A8" w:rsidP="00067F3C">
            <w:pPr>
              <w:spacing w:line="288" w:lineRule="atLeast"/>
              <w:ind w:firstLine="0"/>
              <w:rPr>
                <w:szCs w:val="24"/>
              </w:rPr>
            </w:pPr>
          </w:p>
        </w:tc>
        <w:tc>
          <w:tcPr>
            <w:tcW w:w="2977" w:type="dxa"/>
            <w:tcBorders>
              <w:top w:val="single" w:sz="6" w:space="0" w:color="000000"/>
              <w:left w:val="single" w:sz="6" w:space="0" w:color="000000"/>
              <w:bottom w:val="single" w:sz="6" w:space="0" w:color="000000"/>
              <w:right w:val="single" w:sz="6" w:space="0" w:color="000000"/>
            </w:tcBorders>
            <w:hideMark/>
          </w:tcPr>
          <w:p w14:paraId="27E8E13B" w14:textId="77777777" w:rsidR="009857A8" w:rsidRPr="00735B7C" w:rsidRDefault="009857A8" w:rsidP="00067F3C">
            <w:pPr>
              <w:spacing w:line="288" w:lineRule="atLeast"/>
              <w:ind w:firstLine="0"/>
              <w:jc w:val="center"/>
              <w:rPr>
                <w:szCs w:val="24"/>
              </w:rPr>
            </w:pPr>
            <w:r w:rsidRPr="00735B7C">
              <w:rPr>
                <w:szCs w:val="24"/>
              </w:rPr>
              <w:lastRenderedPageBreak/>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9857A8" w:rsidRPr="00735B7C" w14:paraId="5FEC40D4" w14:textId="77777777" w:rsidTr="00067F3C">
        <w:trPr>
          <w:jc w:val="center"/>
        </w:trPr>
        <w:tc>
          <w:tcPr>
            <w:tcW w:w="560" w:type="dxa"/>
            <w:tcBorders>
              <w:top w:val="single" w:sz="6" w:space="0" w:color="000000"/>
              <w:left w:val="single" w:sz="6" w:space="0" w:color="000000"/>
              <w:bottom w:val="single" w:sz="6" w:space="0" w:color="000000"/>
            </w:tcBorders>
            <w:hideMark/>
          </w:tcPr>
          <w:p w14:paraId="4C233163" w14:textId="77777777" w:rsidR="009857A8" w:rsidRPr="00735B7C" w:rsidRDefault="009857A8" w:rsidP="00067F3C">
            <w:pPr>
              <w:ind w:firstLine="0"/>
              <w:jc w:val="center"/>
              <w:rPr>
                <w:szCs w:val="24"/>
              </w:rPr>
            </w:pPr>
            <w:r>
              <w:rPr>
                <w:szCs w:val="24"/>
              </w:rPr>
              <w:lastRenderedPageBreak/>
              <w:t>4</w:t>
            </w: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7D2A8438" w14:textId="77777777" w:rsidR="009857A8" w:rsidRPr="00735B7C" w:rsidRDefault="009857A8" w:rsidP="00067F3C">
            <w:pPr>
              <w:spacing w:line="288" w:lineRule="atLeast"/>
              <w:ind w:firstLine="0"/>
              <w:jc w:val="center"/>
              <w:rPr>
                <w:szCs w:val="24"/>
              </w:rPr>
            </w:pPr>
            <w:r w:rsidRPr="00735B7C">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3011" w:type="dxa"/>
            <w:tcBorders>
              <w:top w:val="single" w:sz="6" w:space="0" w:color="000000"/>
              <w:left w:val="single" w:sz="6" w:space="0" w:color="000000"/>
              <w:bottom w:val="single" w:sz="6" w:space="0" w:color="000000"/>
            </w:tcBorders>
            <w:hideMark/>
          </w:tcPr>
          <w:p w14:paraId="631F4FB4" w14:textId="77777777" w:rsidR="009857A8" w:rsidRPr="000A17DE" w:rsidRDefault="009857A8" w:rsidP="00067F3C">
            <w:pPr>
              <w:numPr>
                <w:ilvl w:val="0"/>
                <w:numId w:val="34"/>
              </w:numPr>
              <w:spacing w:line="288" w:lineRule="atLeast"/>
              <w:ind w:left="0" w:firstLine="0"/>
              <w:rPr>
                <w:szCs w:val="24"/>
              </w:rPr>
            </w:pPr>
            <w:r w:rsidRPr="000A17DE">
              <w:rPr>
                <w:szCs w:val="24"/>
              </w:rPr>
              <w:t xml:space="preserve">В электронной форме посредством Портала с заполнением интерактивной формы, подписанной электронной подписью; </w:t>
            </w:r>
          </w:p>
          <w:p w14:paraId="434193DE" w14:textId="77777777" w:rsidR="009857A8" w:rsidRPr="000A17DE" w:rsidRDefault="009857A8" w:rsidP="00067F3C">
            <w:pPr>
              <w:numPr>
                <w:ilvl w:val="0"/>
                <w:numId w:val="34"/>
              </w:numPr>
              <w:spacing w:line="288" w:lineRule="atLeast"/>
              <w:ind w:left="0" w:firstLine="0"/>
              <w:rPr>
                <w:szCs w:val="24"/>
              </w:rPr>
            </w:pPr>
            <w:r w:rsidRPr="000A17DE">
              <w:rPr>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14:paraId="45D27F91" w14:textId="77777777" w:rsidR="009857A8" w:rsidRPr="00735B7C" w:rsidRDefault="009857A8" w:rsidP="00067F3C">
            <w:pPr>
              <w:ind w:firstLine="0"/>
              <w:rPr>
                <w:szCs w:val="24"/>
              </w:rPr>
            </w:pPr>
          </w:p>
        </w:tc>
        <w:tc>
          <w:tcPr>
            <w:tcW w:w="2866" w:type="dxa"/>
            <w:tcBorders>
              <w:top w:val="single" w:sz="6" w:space="0" w:color="000000"/>
              <w:left w:val="single" w:sz="6" w:space="0" w:color="000000"/>
              <w:bottom w:val="single" w:sz="6" w:space="0" w:color="000000"/>
            </w:tcBorders>
            <w:hideMark/>
          </w:tcPr>
          <w:p w14:paraId="3774C84D" w14:textId="77777777" w:rsidR="009857A8" w:rsidRDefault="009857A8" w:rsidP="00067F3C">
            <w:pPr>
              <w:spacing w:line="288" w:lineRule="atLeast"/>
              <w:ind w:firstLine="0"/>
              <w:jc w:val="center"/>
              <w:rPr>
                <w:szCs w:val="24"/>
              </w:rPr>
            </w:pPr>
            <w:r w:rsidRPr="00735B7C">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r>
              <w:rPr>
                <w:szCs w:val="24"/>
              </w:rPr>
              <w:t>.</w:t>
            </w:r>
          </w:p>
          <w:p w14:paraId="1634F7A9" w14:textId="77777777" w:rsidR="009857A8" w:rsidRPr="00735B7C" w:rsidRDefault="009857A8" w:rsidP="00067F3C">
            <w:pPr>
              <w:autoSpaceDE w:val="0"/>
              <w:autoSpaceDN w:val="0"/>
              <w:adjustRightInd w:val="0"/>
              <w:ind w:firstLine="0"/>
              <w:jc w:val="center"/>
              <w:rPr>
                <w:szCs w:val="24"/>
              </w:rPr>
            </w:pPr>
            <w:r w:rsidRPr="00735B7C">
              <w:rPr>
                <w:szCs w:val="24"/>
              </w:rPr>
              <w:t>Копии документов, необходимых</w:t>
            </w:r>
          </w:p>
          <w:p w14:paraId="090DBF07" w14:textId="77777777" w:rsidR="009857A8" w:rsidRPr="00735B7C" w:rsidRDefault="009857A8" w:rsidP="00067F3C">
            <w:pPr>
              <w:autoSpaceDE w:val="0"/>
              <w:autoSpaceDN w:val="0"/>
              <w:adjustRightInd w:val="0"/>
              <w:ind w:firstLine="0"/>
              <w:jc w:val="center"/>
              <w:rPr>
                <w:szCs w:val="24"/>
              </w:rPr>
            </w:pPr>
            <w:r w:rsidRPr="00735B7C">
              <w:rPr>
                <w:szCs w:val="24"/>
              </w:rPr>
              <w:t>для предоставления</w:t>
            </w:r>
          </w:p>
          <w:p w14:paraId="6F661E98" w14:textId="77777777" w:rsidR="009857A8" w:rsidRPr="00735B7C" w:rsidRDefault="009857A8" w:rsidP="00067F3C">
            <w:pPr>
              <w:autoSpaceDE w:val="0"/>
              <w:autoSpaceDN w:val="0"/>
              <w:adjustRightInd w:val="0"/>
              <w:ind w:firstLine="0"/>
              <w:jc w:val="center"/>
              <w:rPr>
                <w:szCs w:val="24"/>
              </w:rPr>
            </w:pPr>
            <w:r w:rsidRPr="00735B7C">
              <w:rPr>
                <w:szCs w:val="24"/>
              </w:rPr>
              <w:t>муниципальной услуги,</w:t>
            </w:r>
          </w:p>
          <w:p w14:paraId="3BB0B01E" w14:textId="77777777" w:rsidR="009857A8" w:rsidRPr="00735B7C" w:rsidRDefault="009857A8" w:rsidP="00067F3C">
            <w:pPr>
              <w:spacing w:line="288" w:lineRule="atLeast"/>
              <w:ind w:firstLine="0"/>
              <w:jc w:val="center"/>
              <w:rPr>
                <w:szCs w:val="24"/>
              </w:rPr>
            </w:pPr>
            <w:r w:rsidRPr="00735B7C">
              <w:rPr>
                <w:szCs w:val="24"/>
              </w:rPr>
              <w:t>представляются с их подлинниками для сверки</w:t>
            </w:r>
            <w:r>
              <w:rPr>
                <w:szCs w:val="24"/>
              </w:rPr>
              <w:t>.</w:t>
            </w:r>
          </w:p>
        </w:tc>
        <w:tc>
          <w:tcPr>
            <w:tcW w:w="2551" w:type="dxa"/>
            <w:tcBorders>
              <w:top w:val="single" w:sz="6" w:space="0" w:color="000000"/>
              <w:left w:val="single" w:sz="6" w:space="0" w:color="000000"/>
              <w:bottom w:val="single" w:sz="6" w:space="0" w:color="000000"/>
            </w:tcBorders>
          </w:tcPr>
          <w:p w14:paraId="04615554" w14:textId="77777777" w:rsidR="009857A8" w:rsidRPr="00735B7C" w:rsidRDefault="009857A8" w:rsidP="00067F3C">
            <w:pPr>
              <w:autoSpaceDE w:val="0"/>
              <w:autoSpaceDN w:val="0"/>
              <w:adjustRightInd w:val="0"/>
              <w:ind w:firstLine="0"/>
              <w:rPr>
                <w:rFonts w:eastAsiaTheme="minorHAnsi"/>
                <w:szCs w:val="24"/>
              </w:rPr>
            </w:pPr>
            <w:r>
              <w:rPr>
                <w:rFonts w:eastAsiaTheme="minorHAnsi"/>
                <w:szCs w:val="24"/>
              </w:rPr>
              <w:t>1.</w:t>
            </w:r>
            <w:r w:rsidRPr="00735B7C">
              <w:rPr>
                <w:rFonts w:eastAsiaTheme="minorHAnsi"/>
                <w:szCs w:val="24"/>
              </w:rPr>
              <w:t>Документы и (или)</w:t>
            </w:r>
            <w:r>
              <w:rPr>
                <w:rFonts w:eastAsiaTheme="minorHAnsi"/>
                <w:szCs w:val="24"/>
              </w:rPr>
              <w:t xml:space="preserve"> </w:t>
            </w:r>
            <w:r w:rsidRPr="00735B7C">
              <w:rPr>
                <w:rFonts w:eastAsiaTheme="minorHAnsi"/>
                <w:szCs w:val="24"/>
              </w:rPr>
              <w:t>информация</w:t>
            </w:r>
            <w:r>
              <w:rPr>
                <w:rFonts w:eastAsiaTheme="minorHAnsi"/>
                <w:szCs w:val="24"/>
              </w:rPr>
              <w:t xml:space="preserve"> </w:t>
            </w:r>
            <w:r w:rsidRPr="00735B7C">
              <w:rPr>
                <w:rFonts w:eastAsiaTheme="minorHAnsi"/>
                <w:szCs w:val="24"/>
              </w:rPr>
              <w:t>представляются в</w:t>
            </w:r>
          </w:p>
          <w:p w14:paraId="2513369B" w14:textId="77777777" w:rsidR="009857A8" w:rsidRPr="00735B7C" w:rsidRDefault="009857A8" w:rsidP="00067F3C">
            <w:pPr>
              <w:autoSpaceDE w:val="0"/>
              <w:autoSpaceDN w:val="0"/>
              <w:adjustRightInd w:val="0"/>
              <w:ind w:firstLine="0"/>
              <w:rPr>
                <w:rFonts w:eastAsiaTheme="minorHAnsi"/>
                <w:szCs w:val="24"/>
              </w:rPr>
            </w:pPr>
            <w:r w:rsidRPr="00735B7C">
              <w:rPr>
                <w:rFonts w:eastAsiaTheme="minorHAnsi"/>
                <w:szCs w:val="24"/>
              </w:rPr>
              <w:t>зависимости от</w:t>
            </w:r>
          </w:p>
          <w:p w14:paraId="6D22AFE6" w14:textId="77777777" w:rsidR="009857A8" w:rsidRPr="00735B7C" w:rsidRDefault="009857A8" w:rsidP="00067F3C">
            <w:pPr>
              <w:autoSpaceDE w:val="0"/>
              <w:autoSpaceDN w:val="0"/>
              <w:adjustRightInd w:val="0"/>
              <w:ind w:firstLine="0"/>
              <w:rPr>
                <w:rFonts w:eastAsiaTheme="minorHAnsi"/>
                <w:szCs w:val="24"/>
              </w:rPr>
            </w:pPr>
            <w:r w:rsidRPr="00735B7C">
              <w:rPr>
                <w:rFonts w:eastAsiaTheme="minorHAnsi"/>
                <w:szCs w:val="24"/>
              </w:rPr>
              <w:t>идентификаторов</w:t>
            </w:r>
          </w:p>
          <w:p w14:paraId="66C2F15B" w14:textId="77777777" w:rsidR="009857A8" w:rsidRPr="00735B7C" w:rsidRDefault="009857A8" w:rsidP="00067F3C">
            <w:pPr>
              <w:autoSpaceDE w:val="0"/>
              <w:autoSpaceDN w:val="0"/>
              <w:adjustRightInd w:val="0"/>
              <w:ind w:firstLine="0"/>
              <w:rPr>
                <w:rFonts w:eastAsiaTheme="minorHAnsi"/>
                <w:szCs w:val="24"/>
              </w:rPr>
            </w:pPr>
            <w:r w:rsidRPr="00735B7C">
              <w:rPr>
                <w:rFonts w:eastAsiaTheme="minorHAnsi"/>
                <w:szCs w:val="24"/>
              </w:rPr>
              <w:t>категории (признаков)</w:t>
            </w:r>
          </w:p>
          <w:p w14:paraId="5FB211FD" w14:textId="77777777" w:rsidR="009857A8" w:rsidRPr="00735B7C" w:rsidRDefault="009857A8" w:rsidP="00067F3C">
            <w:pPr>
              <w:autoSpaceDE w:val="0"/>
              <w:autoSpaceDN w:val="0"/>
              <w:adjustRightInd w:val="0"/>
              <w:ind w:firstLine="0"/>
              <w:rPr>
                <w:rFonts w:eastAsiaTheme="minorHAnsi"/>
                <w:szCs w:val="24"/>
              </w:rPr>
            </w:pPr>
            <w:r w:rsidRPr="00735B7C">
              <w:rPr>
                <w:rFonts w:eastAsiaTheme="minorHAnsi"/>
                <w:szCs w:val="24"/>
              </w:rPr>
              <w:t>заявителей, чьи интересы</w:t>
            </w:r>
          </w:p>
          <w:p w14:paraId="4D690042" w14:textId="77777777" w:rsidR="009857A8" w:rsidRDefault="009857A8" w:rsidP="00067F3C">
            <w:pPr>
              <w:autoSpaceDE w:val="0"/>
              <w:autoSpaceDN w:val="0"/>
              <w:adjustRightInd w:val="0"/>
              <w:ind w:firstLine="0"/>
              <w:rPr>
                <w:rFonts w:eastAsiaTheme="minorHAnsi"/>
                <w:szCs w:val="24"/>
              </w:rPr>
            </w:pPr>
            <w:r w:rsidRPr="00735B7C">
              <w:rPr>
                <w:rFonts w:eastAsiaTheme="minorHAnsi"/>
                <w:szCs w:val="24"/>
              </w:rPr>
              <w:t>представляет</w:t>
            </w:r>
            <w:r>
              <w:rPr>
                <w:rFonts w:eastAsiaTheme="minorHAnsi"/>
                <w:szCs w:val="24"/>
              </w:rPr>
              <w:t xml:space="preserve"> </w:t>
            </w:r>
            <w:r w:rsidRPr="00735B7C">
              <w:rPr>
                <w:rFonts w:eastAsiaTheme="minorHAnsi"/>
                <w:szCs w:val="24"/>
              </w:rPr>
              <w:t>уполномоченное лицо</w:t>
            </w:r>
            <w:r>
              <w:rPr>
                <w:rFonts w:eastAsiaTheme="minorHAnsi"/>
                <w:szCs w:val="24"/>
              </w:rPr>
              <w:t>;</w:t>
            </w:r>
          </w:p>
          <w:p w14:paraId="503BCCA7" w14:textId="77777777" w:rsidR="009857A8" w:rsidRPr="00735B7C" w:rsidRDefault="009857A8" w:rsidP="00067F3C">
            <w:pPr>
              <w:ind w:firstLine="0"/>
              <w:rPr>
                <w:szCs w:val="24"/>
              </w:rPr>
            </w:pPr>
            <w:r>
              <w:rPr>
                <w:rFonts w:eastAsiaTheme="minorHAnsi"/>
                <w:szCs w:val="24"/>
              </w:rPr>
              <w:t>2.</w:t>
            </w:r>
            <w:r w:rsidRPr="007D2190">
              <w:rPr>
                <w:szCs w:val="24"/>
              </w:rPr>
              <w:t xml:space="preserve"> </w:t>
            </w:r>
            <w:r w:rsidRPr="00620B21">
              <w:rPr>
                <w:szCs w:val="24"/>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977" w:type="dxa"/>
            <w:tcBorders>
              <w:top w:val="single" w:sz="6" w:space="0" w:color="000000"/>
              <w:left w:val="single" w:sz="6" w:space="0" w:color="000000"/>
              <w:bottom w:val="single" w:sz="6" w:space="0" w:color="000000"/>
              <w:right w:val="single" w:sz="6" w:space="0" w:color="000000"/>
            </w:tcBorders>
            <w:hideMark/>
          </w:tcPr>
          <w:p w14:paraId="2126F2FE" w14:textId="77777777" w:rsidR="009857A8" w:rsidRPr="00735B7C" w:rsidRDefault="009857A8" w:rsidP="00067F3C">
            <w:pPr>
              <w:spacing w:line="288" w:lineRule="atLeast"/>
              <w:ind w:firstLine="0"/>
              <w:jc w:val="center"/>
              <w:rPr>
                <w:szCs w:val="24"/>
              </w:rPr>
            </w:pPr>
            <w:r w:rsidRPr="00735B7C">
              <w:rPr>
                <w:szCs w:val="24"/>
              </w:rPr>
              <w:t>Документы и (или) информация предоставляются в зависимости</w:t>
            </w:r>
          </w:p>
          <w:p w14:paraId="6E44C952" w14:textId="77777777" w:rsidR="009857A8" w:rsidRPr="00735B7C" w:rsidRDefault="009857A8" w:rsidP="00067F3C">
            <w:pPr>
              <w:spacing w:line="288" w:lineRule="atLeast"/>
              <w:ind w:firstLine="0"/>
              <w:jc w:val="center"/>
              <w:rPr>
                <w:szCs w:val="24"/>
              </w:rPr>
            </w:pPr>
            <w:r w:rsidRPr="00735B7C">
              <w:rPr>
                <w:szCs w:val="24"/>
              </w:rPr>
              <w:t>от идентификаторов категории (признаков) заявителей, чьи интересы представляет уполномоченное лицо.</w:t>
            </w:r>
          </w:p>
        </w:tc>
      </w:tr>
    </w:tbl>
    <w:p w14:paraId="057FF08B" w14:textId="77777777" w:rsidR="009857A8" w:rsidRDefault="009857A8" w:rsidP="009857A8">
      <w:pPr>
        <w:autoSpaceDE w:val="0"/>
        <w:autoSpaceDN w:val="0"/>
        <w:adjustRightInd w:val="0"/>
        <w:jc w:val="center"/>
        <w:rPr>
          <w:b/>
          <w:bCs/>
          <w:szCs w:val="24"/>
        </w:rPr>
      </w:pPr>
    </w:p>
    <w:p w14:paraId="183BAAB6" w14:textId="77777777" w:rsidR="009857A8" w:rsidRDefault="009857A8" w:rsidP="009857A8">
      <w:pPr>
        <w:autoSpaceDE w:val="0"/>
        <w:autoSpaceDN w:val="0"/>
        <w:adjustRightInd w:val="0"/>
        <w:jc w:val="center"/>
        <w:rPr>
          <w:b/>
          <w:bCs/>
          <w:szCs w:val="24"/>
        </w:rPr>
      </w:pPr>
    </w:p>
    <w:p w14:paraId="4410D405" w14:textId="77777777" w:rsidR="009857A8" w:rsidRDefault="009857A8" w:rsidP="009857A8">
      <w:pPr>
        <w:autoSpaceDE w:val="0"/>
        <w:autoSpaceDN w:val="0"/>
        <w:adjustRightInd w:val="0"/>
        <w:jc w:val="center"/>
        <w:rPr>
          <w:b/>
          <w:bCs/>
          <w:szCs w:val="24"/>
        </w:rPr>
      </w:pPr>
    </w:p>
    <w:p w14:paraId="54A29DBB" w14:textId="77777777" w:rsidR="009857A8" w:rsidRPr="00735B7C" w:rsidRDefault="009857A8" w:rsidP="009857A8">
      <w:pPr>
        <w:autoSpaceDE w:val="0"/>
        <w:autoSpaceDN w:val="0"/>
        <w:adjustRightInd w:val="0"/>
        <w:jc w:val="center"/>
        <w:rPr>
          <w:b/>
          <w:bCs/>
          <w:szCs w:val="24"/>
        </w:rPr>
      </w:pPr>
    </w:p>
    <w:p w14:paraId="7D89E792" w14:textId="77777777" w:rsidR="009857A8" w:rsidRDefault="009857A8" w:rsidP="009857A8">
      <w:pPr>
        <w:jc w:val="center"/>
        <w:rPr>
          <w:rFonts w:eastAsia="Times New Roman"/>
          <w:szCs w:val="24"/>
        </w:rPr>
        <w:sectPr w:rsidR="009857A8" w:rsidSect="009857A8">
          <w:headerReference w:type="first" r:id="rId11"/>
          <w:pgSz w:w="16838" w:h="11906" w:orient="landscape"/>
          <w:pgMar w:top="1701" w:right="1134" w:bottom="851" w:left="1134" w:header="709" w:footer="709" w:gutter="0"/>
          <w:cols w:space="708"/>
          <w:titlePg/>
          <w:docGrid w:linePitch="360"/>
        </w:sectPr>
      </w:pPr>
      <w:r>
        <w:rPr>
          <w:rFonts w:eastAsia="Times New Roman"/>
          <w:szCs w:val="24"/>
        </w:rPr>
        <w:t>_____________________________________________________________</w:t>
      </w:r>
    </w:p>
    <w:p w14:paraId="2E85C7AC"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4</w:t>
      </w:r>
    </w:p>
    <w:p w14:paraId="5D49E03C"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762C33F6"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18D2603A"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59C24E49"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0E422FB9" w14:textId="77777777" w:rsidR="009857A8" w:rsidRPr="00023F35"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1C2D8096" w14:textId="77777777" w:rsidR="009857A8" w:rsidRDefault="009857A8" w:rsidP="00067F3C">
      <w:pPr>
        <w:shd w:val="clear" w:color="auto" w:fill="FFFFFF"/>
        <w:ind w:firstLine="0"/>
        <w:jc w:val="center"/>
        <w:rPr>
          <w:rFonts w:eastAsia="Times New Roman"/>
          <w:b/>
          <w:color w:val="34343C"/>
          <w:szCs w:val="24"/>
        </w:rPr>
      </w:pPr>
    </w:p>
    <w:p w14:paraId="18AAACB2" w14:textId="77777777" w:rsidR="009857A8" w:rsidRPr="00A80A27" w:rsidRDefault="009857A8" w:rsidP="00067F3C">
      <w:pPr>
        <w:shd w:val="clear" w:color="auto" w:fill="FFFFFF"/>
        <w:ind w:firstLine="0"/>
        <w:jc w:val="center"/>
        <w:rPr>
          <w:rFonts w:eastAsia="Times New Roman"/>
          <w:b/>
          <w:color w:val="34343C"/>
          <w:szCs w:val="24"/>
        </w:rPr>
      </w:pPr>
      <w:r w:rsidRPr="00A80A27">
        <w:rPr>
          <w:rFonts w:eastAsia="Times New Roman"/>
          <w:b/>
          <w:color w:val="34343C"/>
          <w:szCs w:val="24"/>
        </w:rPr>
        <w:t>Исчерпывающий перечень</w:t>
      </w:r>
    </w:p>
    <w:p w14:paraId="66AFF6F6" w14:textId="77777777" w:rsidR="009857A8" w:rsidRPr="00A80A27" w:rsidRDefault="009857A8" w:rsidP="00067F3C">
      <w:pPr>
        <w:shd w:val="clear" w:color="auto" w:fill="FFFFFF"/>
        <w:ind w:firstLine="0"/>
        <w:jc w:val="center"/>
        <w:rPr>
          <w:rFonts w:eastAsia="Times New Roman"/>
          <w:b/>
          <w:color w:val="34343C"/>
          <w:szCs w:val="24"/>
        </w:rPr>
      </w:pPr>
      <w:r w:rsidRPr="00A80A27">
        <w:rPr>
          <w:rFonts w:eastAsia="Times New Roman"/>
          <w:b/>
          <w:color w:val="34343C"/>
          <w:szCs w:val="24"/>
        </w:rPr>
        <w:t>оснований для отказа в приёме запроса о предоставлении муниципальной услуги и документов,</w:t>
      </w:r>
    </w:p>
    <w:p w14:paraId="07A23474" w14:textId="77777777" w:rsidR="009857A8" w:rsidRPr="00A80A27" w:rsidRDefault="009857A8" w:rsidP="00067F3C">
      <w:pPr>
        <w:shd w:val="clear" w:color="auto" w:fill="FFFFFF"/>
        <w:ind w:firstLine="0"/>
        <w:jc w:val="center"/>
        <w:rPr>
          <w:rFonts w:eastAsia="Times New Roman"/>
          <w:b/>
          <w:color w:val="34343C"/>
          <w:szCs w:val="24"/>
        </w:rPr>
      </w:pPr>
      <w:r w:rsidRPr="00A80A27">
        <w:rPr>
          <w:rFonts w:eastAsia="Times New Roman"/>
          <w:b/>
          <w:color w:val="34343C"/>
          <w:szCs w:val="24"/>
        </w:rPr>
        <w:t>необходимых для предоставления муниципальной услуги, оснований для приостановления</w:t>
      </w:r>
    </w:p>
    <w:p w14:paraId="74C30DFE" w14:textId="77777777" w:rsidR="009857A8" w:rsidRDefault="009857A8" w:rsidP="00067F3C">
      <w:pPr>
        <w:shd w:val="clear" w:color="auto" w:fill="FFFFFF"/>
        <w:ind w:firstLine="0"/>
        <w:jc w:val="center"/>
        <w:rPr>
          <w:rFonts w:eastAsia="Times New Roman"/>
          <w:b/>
          <w:color w:val="34343C"/>
          <w:szCs w:val="24"/>
        </w:rPr>
      </w:pPr>
      <w:r w:rsidRPr="00A80A27">
        <w:rPr>
          <w:rFonts w:eastAsia="Times New Roman"/>
          <w:b/>
          <w:color w:val="34343C"/>
          <w:szCs w:val="24"/>
        </w:rPr>
        <w:t>предоставления муниципальной услуги или отказа в предоставлении муниципальной услуги</w:t>
      </w:r>
    </w:p>
    <w:p w14:paraId="79FCD0E4" w14:textId="77777777" w:rsidR="009857A8" w:rsidRPr="00A80A27" w:rsidRDefault="009857A8" w:rsidP="00067F3C">
      <w:pPr>
        <w:shd w:val="clear" w:color="auto" w:fill="FFFFFF"/>
        <w:ind w:firstLine="0"/>
        <w:jc w:val="center"/>
        <w:rPr>
          <w:rFonts w:eastAsia="Times New Roman"/>
          <w:b/>
          <w:color w:val="34343C"/>
          <w:szCs w:val="24"/>
        </w:rPr>
      </w:pPr>
    </w:p>
    <w:tbl>
      <w:tblPr>
        <w:tblStyle w:val="ac"/>
        <w:tblW w:w="0" w:type="auto"/>
        <w:jc w:val="center"/>
        <w:tblLook w:val="04A0" w:firstRow="1" w:lastRow="0" w:firstColumn="1" w:lastColumn="0" w:noHBand="0" w:noVBand="1"/>
      </w:tblPr>
      <w:tblGrid>
        <w:gridCol w:w="540"/>
        <w:gridCol w:w="2658"/>
        <w:gridCol w:w="3868"/>
        <w:gridCol w:w="3461"/>
        <w:gridCol w:w="4259"/>
      </w:tblGrid>
      <w:tr w:rsidR="009857A8" w:rsidRPr="00067F3C" w14:paraId="29EADE4E" w14:textId="77777777" w:rsidTr="00067F3C">
        <w:trPr>
          <w:jc w:val="center"/>
        </w:trPr>
        <w:tc>
          <w:tcPr>
            <w:tcW w:w="540" w:type="dxa"/>
          </w:tcPr>
          <w:p w14:paraId="72E6B256"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w:t>
            </w:r>
          </w:p>
          <w:p w14:paraId="175482A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п/п</w:t>
            </w:r>
          </w:p>
          <w:p w14:paraId="202532C9" w14:textId="77777777" w:rsidR="009857A8" w:rsidRPr="00067F3C" w:rsidRDefault="009857A8" w:rsidP="00067F3C">
            <w:pPr>
              <w:ind w:firstLine="0"/>
              <w:jc w:val="center"/>
              <w:rPr>
                <w:bCs/>
                <w:szCs w:val="24"/>
              </w:rPr>
            </w:pPr>
          </w:p>
        </w:tc>
        <w:tc>
          <w:tcPr>
            <w:tcW w:w="2687" w:type="dxa"/>
          </w:tcPr>
          <w:p w14:paraId="4E1A14FF"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Идентификатор</w:t>
            </w:r>
          </w:p>
          <w:p w14:paraId="59A45B85"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категории</w:t>
            </w:r>
          </w:p>
          <w:p w14:paraId="1157D1D7"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(признака)</w:t>
            </w:r>
          </w:p>
          <w:p w14:paraId="7119D462"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заявителя</w:t>
            </w:r>
          </w:p>
          <w:p w14:paraId="06F5A50C" w14:textId="77777777" w:rsidR="009857A8" w:rsidRPr="00067F3C" w:rsidRDefault="009857A8" w:rsidP="00067F3C">
            <w:pPr>
              <w:ind w:firstLine="0"/>
              <w:jc w:val="center"/>
              <w:rPr>
                <w:bCs/>
                <w:szCs w:val="24"/>
              </w:rPr>
            </w:pPr>
          </w:p>
        </w:tc>
        <w:tc>
          <w:tcPr>
            <w:tcW w:w="3969" w:type="dxa"/>
          </w:tcPr>
          <w:p w14:paraId="18C97123"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Перечень оснований для</w:t>
            </w:r>
          </w:p>
          <w:p w14:paraId="030612E7"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отказа в приёме запроса о</w:t>
            </w:r>
          </w:p>
          <w:p w14:paraId="1B0FCA76"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предоставлении</w:t>
            </w:r>
          </w:p>
          <w:p w14:paraId="47D6E09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 услуги и</w:t>
            </w:r>
          </w:p>
          <w:p w14:paraId="1972FBE4"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документов, необходимых для</w:t>
            </w:r>
          </w:p>
          <w:p w14:paraId="6B36170B"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предоставления</w:t>
            </w:r>
          </w:p>
          <w:p w14:paraId="151EEA33"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 услуги</w:t>
            </w:r>
          </w:p>
          <w:p w14:paraId="5E0B5AE7" w14:textId="77777777" w:rsidR="009857A8" w:rsidRPr="00067F3C" w:rsidRDefault="009857A8" w:rsidP="00067F3C">
            <w:pPr>
              <w:ind w:firstLine="0"/>
              <w:jc w:val="center"/>
              <w:rPr>
                <w:bCs/>
                <w:szCs w:val="24"/>
              </w:rPr>
            </w:pPr>
          </w:p>
        </w:tc>
        <w:tc>
          <w:tcPr>
            <w:tcW w:w="3544" w:type="dxa"/>
          </w:tcPr>
          <w:p w14:paraId="74AB287B"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Перечень</w:t>
            </w:r>
          </w:p>
          <w:p w14:paraId="653CEB5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оснований для</w:t>
            </w:r>
          </w:p>
          <w:p w14:paraId="6D1D8820"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приостановления</w:t>
            </w:r>
          </w:p>
          <w:p w14:paraId="20FC28D1"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предоставления</w:t>
            </w:r>
          </w:p>
          <w:p w14:paraId="04B690B4"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w:t>
            </w:r>
          </w:p>
          <w:p w14:paraId="6AD9F466"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услуги</w:t>
            </w:r>
          </w:p>
          <w:p w14:paraId="4681D0EF" w14:textId="77777777" w:rsidR="009857A8" w:rsidRPr="00067F3C" w:rsidRDefault="009857A8" w:rsidP="00067F3C">
            <w:pPr>
              <w:ind w:firstLine="0"/>
              <w:jc w:val="center"/>
              <w:rPr>
                <w:bCs/>
                <w:szCs w:val="24"/>
              </w:rPr>
            </w:pPr>
          </w:p>
        </w:tc>
        <w:tc>
          <w:tcPr>
            <w:tcW w:w="4394" w:type="dxa"/>
          </w:tcPr>
          <w:p w14:paraId="7D393F9B"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Перечень оснований для отказа в предоставлении</w:t>
            </w:r>
          </w:p>
          <w:p w14:paraId="184A14E6"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 услуги</w:t>
            </w:r>
          </w:p>
          <w:p w14:paraId="6D106B22" w14:textId="77777777" w:rsidR="009857A8" w:rsidRPr="00067F3C" w:rsidRDefault="009857A8" w:rsidP="00067F3C">
            <w:pPr>
              <w:ind w:firstLine="0"/>
              <w:jc w:val="center"/>
              <w:rPr>
                <w:bCs/>
                <w:szCs w:val="24"/>
              </w:rPr>
            </w:pPr>
          </w:p>
        </w:tc>
      </w:tr>
      <w:tr w:rsidR="009857A8" w:rsidRPr="00067F3C" w14:paraId="7C2A26DF" w14:textId="77777777" w:rsidTr="00067F3C">
        <w:trPr>
          <w:jc w:val="center"/>
        </w:trPr>
        <w:tc>
          <w:tcPr>
            <w:tcW w:w="540" w:type="dxa"/>
          </w:tcPr>
          <w:p w14:paraId="325F1FFE" w14:textId="77777777" w:rsidR="009857A8" w:rsidRPr="00067F3C" w:rsidRDefault="009857A8" w:rsidP="00067F3C">
            <w:pPr>
              <w:ind w:firstLine="0"/>
              <w:jc w:val="center"/>
              <w:rPr>
                <w:bCs/>
                <w:szCs w:val="24"/>
              </w:rPr>
            </w:pPr>
            <w:r w:rsidRPr="00067F3C">
              <w:rPr>
                <w:bCs/>
                <w:szCs w:val="24"/>
              </w:rPr>
              <w:t>1</w:t>
            </w:r>
          </w:p>
        </w:tc>
        <w:tc>
          <w:tcPr>
            <w:tcW w:w="2687" w:type="dxa"/>
          </w:tcPr>
          <w:p w14:paraId="065B1BF5" w14:textId="77777777" w:rsidR="009857A8" w:rsidRPr="00067F3C" w:rsidRDefault="009857A8" w:rsidP="00067F3C">
            <w:pPr>
              <w:ind w:firstLine="0"/>
              <w:jc w:val="center"/>
              <w:rPr>
                <w:bCs/>
                <w:szCs w:val="24"/>
              </w:rPr>
            </w:pPr>
            <w:r w:rsidRPr="00067F3C">
              <w:rPr>
                <w:bCs/>
                <w:szCs w:val="24"/>
              </w:rPr>
              <w:t>2</w:t>
            </w:r>
          </w:p>
        </w:tc>
        <w:tc>
          <w:tcPr>
            <w:tcW w:w="3969" w:type="dxa"/>
          </w:tcPr>
          <w:p w14:paraId="704C40D2" w14:textId="77777777" w:rsidR="009857A8" w:rsidRPr="00067F3C" w:rsidRDefault="009857A8" w:rsidP="00067F3C">
            <w:pPr>
              <w:ind w:firstLine="0"/>
              <w:jc w:val="center"/>
              <w:rPr>
                <w:bCs/>
                <w:szCs w:val="24"/>
              </w:rPr>
            </w:pPr>
            <w:r w:rsidRPr="00067F3C">
              <w:rPr>
                <w:bCs/>
                <w:szCs w:val="24"/>
              </w:rPr>
              <w:t>3</w:t>
            </w:r>
          </w:p>
        </w:tc>
        <w:tc>
          <w:tcPr>
            <w:tcW w:w="3544" w:type="dxa"/>
          </w:tcPr>
          <w:p w14:paraId="385FA8AF" w14:textId="77777777" w:rsidR="009857A8" w:rsidRPr="00067F3C" w:rsidRDefault="009857A8" w:rsidP="00067F3C">
            <w:pPr>
              <w:ind w:firstLine="0"/>
              <w:jc w:val="center"/>
              <w:rPr>
                <w:bCs/>
                <w:szCs w:val="24"/>
              </w:rPr>
            </w:pPr>
            <w:r w:rsidRPr="00067F3C">
              <w:rPr>
                <w:bCs/>
                <w:szCs w:val="24"/>
              </w:rPr>
              <w:t>4</w:t>
            </w:r>
          </w:p>
        </w:tc>
        <w:tc>
          <w:tcPr>
            <w:tcW w:w="4394" w:type="dxa"/>
          </w:tcPr>
          <w:p w14:paraId="48D706BC" w14:textId="77777777" w:rsidR="009857A8" w:rsidRPr="00067F3C" w:rsidRDefault="009857A8" w:rsidP="00067F3C">
            <w:pPr>
              <w:ind w:firstLine="0"/>
              <w:jc w:val="center"/>
              <w:rPr>
                <w:bCs/>
                <w:szCs w:val="24"/>
              </w:rPr>
            </w:pPr>
            <w:r w:rsidRPr="00067F3C">
              <w:rPr>
                <w:bCs/>
                <w:szCs w:val="24"/>
              </w:rPr>
              <w:t>5</w:t>
            </w:r>
          </w:p>
        </w:tc>
      </w:tr>
      <w:tr w:rsidR="009857A8" w:rsidRPr="00067F3C" w14:paraId="4344A9FE" w14:textId="77777777" w:rsidTr="00067F3C">
        <w:trPr>
          <w:jc w:val="center"/>
        </w:trPr>
        <w:tc>
          <w:tcPr>
            <w:tcW w:w="540" w:type="dxa"/>
          </w:tcPr>
          <w:p w14:paraId="78222B46" w14:textId="77777777" w:rsidR="009857A8" w:rsidRPr="00067F3C" w:rsidRDefault="009857A8" w:rsidP="00067F3C">
            <w:pPr>
              <w:ind w:firstLine="0"/>
              <w:rPr>
                <w:bCs/>
                <w:szCs w:val="24"/>
              </w:rPr>
            </w:pPr>
            <w:r w:rsidRPr="00067F3C">
              <w:rPr>
                <w:bCs/>
                <w:szCs w:val="24"/>
              </w:rPr>
              <w:t>1.</w:t>
            </w:r>
          </w:p>
        </w:tc>
        <w:tc>
          <w:tcPr>
            <w:tcW w:w="2687" w:type="dxa"/>
          </w:tcPr>
          <w:p w14:paraId="51E31CC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 xml:space="preserve">Физические и юридические лица при подаче заявления  о </w:t>
            </w:r>
            <w:r w:rsidRPr="00067F3C">
              <w:rPr>
                <w:color w:val="000000"/>
                <w:szCs w:val="24"/>
              </w:rPr>
              <w:t xml:space="preserve">предоставлении муниципальной услуги </w:t>
            </w:r>
            <w:r w:rsidRPr="00067F3C">
              <w:rPr>
                <w:rFonts w:eastAsia="Times New Roman"/>
                <w:szCs w:val="24"/>
              </w:rPr>
              <w:t xml:space="preserve">«Выдача разрешения на установку и эксплуатацию рекламных конструкций на соответствующей </w:t>
            </w:r>
            <w:r w:rsidRPr="00067F3C">
              <w:rPr>
                <w:rFonts w:eastAsia="Times New Roman"/>
                <w:szCs w:val="24"/>
              </w:rPr>
              <w:lastRenderedPageBreak/>
              <w:t>территории, аннулирование такого разрешения»</w:t>
            </w:r>
          </w:p>
          <w:p w14:paraId="10D40458" w14:textId="77777777" w:rsidR="009857A8" w:rsidRPr="00067F3C" w:rsidRDefault="009857A8" w:rsidP="00067F3C">
            <w:pPr>
              <w:ind w:firstLine="0"/>
              <w:rPr>
                <w:bCs/>
                <w:szCs w:val="24"/>
              </w:rPr>
            </w:pPr>
          </w:p>
        </w:tc>
        <w:tc>
          <w:tcPr>
            <w:tcW w:w="3969" w:type="dxa"/>
          </w:tcPr>
          <w:p w14:paraId="30B755B9"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rPr>
              <w:lastRenderedPageBreak/>
              <w:t xml:space="preserve">1. </w:t>
            </w:r>
            <w:r w:rsidRPr="00067F3C">
              <w:rPr>
                <w:rFonts w:ascii="Times New Roman" w:hAnsi="Times New Roman" w:cs="Times New Roman"/>
                <w:sz w:val="24"/>
                <w:szCs w:val="24"/>
              </w:rPr>
              <w:t>Запрос о предоставлении услуги подан в орган местного самоуправления, в полномочия которого не входит предоставление муниципальной услуги;</w:t>
            </w:r>
          </w:p>
          <w:p w14:paraId="04606510"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111DBE7"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lastRenderedPageBreak/>
              <w:t>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252DCC2A"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68FE3748"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5. Предоставление неполного комплекта документов, необходимого для предоставления муниципальной услуги;</w:t>
            </w:r>
          </w:p>
          <w:p w14:paraId="7B9BAA32"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DDD2B04"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 xml:space="preserve">7. Представленные электронные образы документов не позволяют в полном объеме прочитать текст </w:t>
            </w:r>
            <w:r w:rsidRPr="00067F3C">
              <w:rPr>
                <w:rFonts w:ascii="Times New Roman" w:hAnsi="Times New Roman" w:cs="Times New Roman"/>
                <w:sz w:val="24"/>
                <w:szCs w:val="24"/>
              </w:rPr>
              <w:lastRenderedPageBreak/>
              <w:t>документа и (или) распознать реквизиты документа;</w:t>
            </w:r>
          </w:p>
          <w:p w14:paraId="48C7ECD4"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8D55995" w14:textId="5320CA58" w:rsidR="009857A8" w:rsidRPr="00067F3C" w:rsidRDefault="009857A8" w:rsidP="00067F3C">
            <w:pPr>
              <w:ind w:firstLine="0"/>
              <w:rPr>
                <w:bCs/>
                <w:szCs w:val="24"/>
              </w:rPr>
            </w:pPr>
            <w:r w:rsidRPr="00067F3C">
              <w:rPr>
                <w:szCs w:val="24"/>
              </w:rPr>
              <w:t>9. Несоблюдение установленных статьей 11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tc>
        <w:tc>
          <w:tcPr>
            <w:tcW w:w="3544" w:type="dxa"/>
          </w:tcPr>
          <w:p w14:paraId="6BDA776D"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lastRenderedPageBreak/>
              <w:t>Основания для</w:t>
            </w:r>
          </w:p>
          <w:p w14:paraId="372489AF"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приостановления</w:t>
            </w:r>
          </w:p>
          <w:p w14:paraId="0FC2C66F"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w:t>
            </w:r>
          </w:p>
          <w:p w14:paraId="3E434B3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услуги</w:t>
            </w:r>
          </w:p>
          <w:p w14:paraId="36A9745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законодательством</w:t>
            </w:r>
          </w:p>
          <w:p w14:paraId="1DE11502"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Российской</w:t>
            </w:r>
          </w:p>
          <w:p w14:paraId="5EEFBAAD"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Федерации не</w:t>
            </w:r>
          </w:p>
          <w:p w14:paraId="2DD96D9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предусмотрены</w:t>
            </w:r>
          </w:p>
          <w:p w14:paraId="094E2588" w14:textId="77777777" w:rsidR="009857A8" w:rsidRPr="00067F3C" w:rsidRDefault="009857A8" w:rsidP="00067F3C">
            <w:pPr>
              <w:shd w:val="clear" w:color="auto" w:fill="FFFFFF"/>
              <w:ind w:firstLine="0"/>
              <w:rPr>
                <w:bCs/>
                <w:szCs w:val="24"/>
              </w:rPr>
            </w:pPr>
          </w:p>
        </w:tc>
        <w:tc>
          <w:tcPr>
            <w:tcW w:w="4394" w:type="dxa"/>
          </w:tcPr>
          <w:p w14:paraId="1602868F" w14:textId="77777777" w:rsidR="009857A8" w:rsidRPr="00067F3C" w:rsidRDefault="009857A8" w:rsidP="00067F3C">
            <w:pPr>
              <w:ind w:firstLine="0"/>
              <w:rPr>
                <w:rFonts w:eastAsia="Times New Roman"/>
                <w:szCs w:val="24"/>
              </w:rPr>
            </w:pPr>
            <w:r w:rsidRPr="00067F3C">
              <w:rPr>
                <w:rFonts w:eastAsia="Times New Roman"/>
                <w:szCs w:val="24"/>
              </w:rPr>
              <w:t>1. Несоответствие проекта рекламной конструкции и ее территориального размещения требованиям технического регламента;</w:t>
            </w:r>
          </w:p>
          <w:p w14:paraId="79F0DF9B" w14:textId="77777777" w:rsidR="009857A8" w:rsidRPr="00067F3C" w:rsidRDefault="009857A8" w:rsidP="00067F3C">
            <w:pPr>
              <w:ind w:firstLine="0"/>
              <w:rPr>
                <w:rFonts w:eastAsia="Times New Roman"/>
                <w:szCs w:val="24"/>
              </w:rPr>
            </w:pPr>
            <w:r w:rsidRPr="00067F3C">
              <w:rPr>
                <w:rFonts w:eastAsia="Times New Roman"/>
                <w:szCs w:val="24"/>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14:paraId="28BF3E56" w14:textId="77777777" w:rsidR="009857A8" w:rsidRPr="00067F3C" w:rsidRDefault="009857A8" w:rsidP="00067F3C">
            <w:pPr>
              <w:ind w:firstLine="0"/>
              <w:rPr>
                <w:rFonts w:eastAsia="Times New Roman"/>
                <w:szCs w:val="24"/>
              </w:rPr>
            </w:pPr>
            <w:r w:rsidRPr="00067F3C">
              <w:rPr>
                <w:rFonts w:eastAsia="Times New Roman"/>
                <w:szCs w:val="24"/>
              </w:rPr>
              <w:lastRenderedPageBreak/>
              <w:t>3. Нарушение требований нормативных актов по безопасности движения транспорта;</w:t>
            </w:r>
          </w:p>
          <w:p w14:paraId="4BC73AFD" w14:textId="77777777" w:rsidR="009857A8" w:rsidRPr="00067F3C" w:rsidRDefault="009857A8" w:rsidP="00067F3C">
            <w:pPr>
              <w:ind w:firstLine="0"/>
              <w:rPr>
                <w:rFonts w:eastAsia="Times New Roman"/>
                <w:szCs w:val="24"/>
              </w:rPr>
            </w:pPr>
            <w:r w:rsidRPr="00067F3C">
              <w:rPr>
                <w:rFonts w:eastAsia="Times New Roman"/>
                <w:szCs w:val="24"/>
              </w:rPr>
              <w:t>4. Нарушение внешнего архитектурного облика сложившейся застройки;</w:t>
            </w:r>
          </w:p>
          <w:p w14:paraId="352EDC45" w14:textId="77777777" w:rsidR="009857A8" w:rsidRPr="00067F3C" w:rsidRDefault="009857A8" w:rsidP="00067F3C">
            <w:pPr>
              <w:ind w:firstLine="0"/>
              <w:rPr>
                <w:rFonts w:eastAsia="Times New Roman"/>
                <w:szCs w:val="24"/>
              </w:rPr>
            </w:pPr>
            <w:r w:rsidRPr="00067F3C">
              <w:rPr>
                <w:rFonts w:eastAsia="Times New Roman"/>
                <w:szCs w:val="24"/>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61C50D2B" w14:textId="77777777" w:rsidR="009857A8" w:rsidRPr="00067F3C" w:rsidRDefault="009857A8" w:rsidP="00067F3C">
            <w:pPr>
              <w:ind w:firstLine="0"/>
              <w:rPr>
                <w:rFonts w:eastAsia="Times New Roman"/>
                <w:szCs w:val="24"/>
              </w:rPr>
            </w:pPr>
            <w:r w:rsidRPr="00067F3C">
              <w:rPr>
                <w:rFonts w:eastAsia="Times New Roman"/>
                <w:szCs w:val="24"/>
              </w:rPr>
              <w:t xml:space="preserve">6. Нарушение требований, установленных частями 5, 5.1, 5.6, 5.7 ст. 19 Федерального закона от 13 марта 2006 года </w:t>
            </w:r>
            <w:r w:rsidRPr="00067F3C">
              <w:rPr>
                <w:rFonts w:eastAsia="Segoe UI Symbol"/>
                <w:szCs w:val="24"/>
              </w:rPr>
              <w:t>№</w:t>
            </w:r>
            <w:r w:rsidRPr="00067F3C">
              <w:rPr>
                <w:rFonts w:eastAsia="Times New Roman"/>
                <w:szCs w:val="24"/>
              </w:rPr>
              <w:t>38-ФЗ «О рекламе».</w:t>
            </w:r>
          </w:p>
          <w:p w14:paraId="5F971D1C" w14:textId="77777777" w:rsidR="009857A8" w:rsidRPr="00067F3C" w:rsidRDefault="009857A8" w:rsidP="00067F3C">
            <w:pPr>
              <w:suppressAutoHyphens/>
              <w:autoSpaceDE w:val="0"/>
              <w:autoSpaceDN w:val="0"/>
              <w:adjustRightInd w:val="0"/>
              <w:ind w:firstLine="0"/>
              <w:rPr>
                <w:szCs w:val="24"/>
              </w:rPr>
            </w:pPr>
          </w:p>
        </w:tc>
      </w:tr>
      <w:tr w:rsidR="009857A8" w:rsidRPr="00067F3C" w14:paraId="66BA7C1D" w14:textId="77777777" w:rsidTr="00067F3C">
        <w:trPr>
          <w:jc w:val="center"/>
        </w:trPr>
        <w:tc>
          <w:tcPr>
            <w:tcW w:w="540" w:type="dxa"/>
          </w:tcPr>
          <w:p w14:paraId="3C3A418D" w14:textId="77777777" w:rsidR="009857A8" w:rsidRPr="00067F3C" w:rsidRDefault="009857A8" w:rsidP="00067F3C">
            <w:pPr>
              <w:ind w:firstLine="0"/>
              <w:rPr>
                <w:bCs/>
                <w:szCs w:val="24"/>
              </w:rPr>
            </w:pPr>
            <w:r w:rsidRPr="00067F3C">
              <w:rPr>
                <w:bCs/>
                <w:szCs w:val="24"/>
              </w:rPr>
              <w:lastRenderedPageBreak/>
              <w:t>2.</w:t>
            </w:r>
          </w:p>
        </w:tc>
        <w:tc>
          <w:tcPr>
            <w:tcW w:w="2687" w:type="dxa"/>
          </w:tcPr>
          <w:p w14:paraId="21F1949E" w14:textId="77777777" w:rsidR="009857A8" w:rsidRPr="00067F3C" w:rsidRDefault="009857A8" w:rsidP="00067F3C">
            <w:pPr>
              <w:spacing w:line="288" w:lineRule="atLeast"/>
              <w:ind w:firstLine="0"/>
              <w:jc w:val="center"/>
              <w:rPr>
                <w:szCs w:val="24"/>
              </w:rPr>
            </w:pPr>
            <w:r w:rsidRPr="00067F3C">
              <w:rPr>
                <w:szCs w:val="24"/>
              </w:rPr>
              <w:t>Заявители, ранее обращавшиеся за получением муниципальной услуги, за выдачей копии документа, выданного по результату ее предоставления.</w:t>
            </w:r>
          </w:p>
          <w:p w14:paraId="4BDF356F" w14:textId="77777777" w:rsidR="009857A8" w:rsidRPr="00067F3C" w:rsidRDefault="009857A8" w:rsidP="00067F3C">
            <w:pPr>
              <w:shd w:val="clear" w:color="auto" w:fill="FFFFFF"/>
              <w:ind w:firstLine="0"/>
              <w:jc w:val="center"/>
              <w:rPr>
                <w:rFonts w:eastAsia="Times New Roman"/>
                <w:color w:val="34343C"/>
                <w:szCs w:val="24"/>
              </w:rPr>
            </w:pPr>
          </w:p>
        </w:tc>
        <w:tc>
          <w:tcPr>
            <w:tcW w:w="3969" w:type="dxa"/>
          </w:tcPr>
          <w:p w14:paraId="4D11BA77"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rPr>
              <w:t xml:space="preserve">1. </w:t>
            </w:r>
            <w:r w:rsidRPr="00067F3C">
              <w:rPr>
                <w:rFonts w:ascii="Times New Roman" w:hAnsi="Times New Roman" w:cs="Times New Roman"/>
                <w:sz w:val="24"/>
                <w:szCs w:val="24"/>
              </w:rPr>
              <w:t>Запрос о предоставлении услуги подан в орган местного самоуправления, в полномочия которого не входит предоставление муниципальной услуги;</w:t>
            </w:r>
          </w:p>
          <w:p w14:paraId="3C2B4A96"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3D930C9"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 xml:space="preserve">3. Не установлена личность лица, обратившегося за предоставлением муниципальной услуги (не предъявлен данным лицом документ, удостоверяющий </w:t>
            </w:r>
            <w:r w:rsidRPr="00067F3C">
              <w:rPr>
                <w:rFonts w:ascii="Times New Roman" w:hAnsi="Times New Roman" w:cs="Times New Roman"/>
                <w:sz w:val="24"/>
                <w:szCs w:val="24"/>
              </w:rPr>
              <w:lastRenderedPageBreak/>
              <w:t>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1E317620"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6A8D5AB3"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5. Предоставление неполного комплекта документов, необходимого для предоставления муниципальной услуги;</w:t>
            </w:r>
          </w:p>
          <w:p w14:paraId="4BDD8441"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279BCA"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6690569E"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 xml:space="preserve">8. Подача запроса о предоставлении муниципальной услуги и документов, </w:t>
            </w:r>
            <w:r w:rsidRPr="00067F3C">
              <w:rPr>
                <w:rFonts w:ascii="Times New Roman" w:hAnsi="Times New Roman" w:cs="Times New Roman"/>
                <w:sz w:val="24"/>
                <w:szCs w:val="24"/>
              </w:rPr>
              <w:lastRenderedPageBreak/>
              <w:t>необходимых для предоставления муниципальной услуги, в электронной форме с нарушением установленных требований;</w:t>
            </w:r>
          </w:p>
          <w:p w14:paraId="4A57DB1E" w14:textId="5FD47AAB" w:rsidR="009857A8" w:rsidRPr="00067F3C" w:rsidRDefault="009857A8" w:rsidP="00067F3C">
            <w:pPr>
              <w:pStyle w:val="ConsPlusNormal"/>
              <w:jc w:val="both"/>
              <w:rPr>
                <w:rFonts w:ascii="Times New Roman" w:hAnsi="Times New Roman" w:cs="Times New Roman"/>
              </w:rPr>
            </w:pPr>
            <w:r w:rsidRPr="00067F3C">
              <w:rPr>
                <w:rFonts w:ascii="Times New Roman" w:hAnsi="Times New Roman" w:cs="Times New Roman"/>
                <w:sz w:val="24"/>
                <w:szCs w:val="24"/>
              </w:rPr>
              <w:t>9. Несоблюдение установленных статьей 11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tc>
        <w:tc>
          <w:tcPr>
            <w:tcW w:w="3544" w:type="dxa"/>
          </w:tcPr>
          <w:p w14:paraId="277DE112"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lastRenderedPageBreak/>
              <w:t>Основания для</w:t>
            </w:r>
          </w:p>
          <w:p w14:paraId="23303AD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приостановления</w:t>
            </w:r>
          </w:p>
          <w:p w14:paraId="0C4E3901"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w:t>
            </w:r>
          </w:p>
          <w:p w14:paraId="2FED883F"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услуги</w:t>
            </w:r>
          </w:p>
          <w:p w14:paraId="4690AB2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законодательством</w:t>
            </w:r>
          </w:p>
          <w:p w14:paraId="3703084E"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Российской</w:t>
            </w:r>
          </w:p>
          <w:p w14:paraId="0A626BF6"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Федерации не</w:t>
            </w:r>
          </w:p>
          <w:p w14:paraId="7CD464C0"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предусмотрены</w:t>
            </w:r>
          </w:p>
          <w:p w14:paraId="7B2A1647" w14:textId="77777777" w:rsidR="009857A8" w:rsidRPr="00067F3C" w:rsidRDefault="009857A8" w:rsidP="00067F3C">
            <w:pPr>
              <w:shd w:val="clear" w:color="auto" w:fill="FFFFFF"/>
              <w:ind w:firstLine="0"/>
              <w:jc w:val="center"/>
              <w:rPr>
                <w:rFonts w:eastAsia="Times New Roman"/>
                <w:color w:val="34343C"/>
                <w:szCs w:val="24"/>
              </w:rPr>
            </w:pPr>
          </w:p>
        </w:tc>
        <w:tc>
          <w:tcPr>
            <w:tcW w:w="4394" w:type="dxa"/>
          </w:tcPr>
          <w:p w14:paraId="18A59DCD" w14:textId="77777777" w:rsidR="009857A8" w:rsidRPr="00067F3C" w:rsidRDefault="009857A8" w:rsidP="00067F3C">
            <w:pPr>
              <w:numPr>
                <w:ilvl w:val="0"/>
                <w:numId w:val="40"/>
              </w:numPr>
              <w:spacing w:line="288" w:lineRule="atLeast"/>
              <w:ind w:left="0" w:firstLine="0"/>
              <w:rPr>
                <w:szCs w:val="24"/>
              </w:rPr>
            </w:pPr>
            <w:r w:rsidRPr="00067F3C">
              <w:rPr>
                <w:szCs w:val="24"/>
              </w:rPr>
              <w:t>Отсутствие у заявителя права на получение муниципальной услуги;</w:t>
            </w:r>
          </w:p>
          <w:p w14:paraId="24A38CA1" w14:textId="77777777" w:rsidR="009857A8" w:rsidRPr="00067F3C" w:rsidRDefault="009857A8" w:rsidP="00067F3C">
            <w:pPr>
              <w:numPr>
                <w:ilvl w:val="0"/>
                <w:numId w:val="40"/>
              </w:numPr>
              <w:spacing w:line="288" w:lineRule="atLeast"/>
              <w:ind w:left="0" w:firstLine="0"/>
              <w:rPr>
                <w:szCs w:val="24"/>
              </w:rPr>
            </w:pPr>
            <w:r w:rsidRPr="00067F3C">
              <w:rPr>
                <w:szCs w:val="24"/>
              </w:rPr>
              <w:t xml:space="preserve"> Представление документов в ненадлежащий орган; </w:t>
            </w:r>
          </w:p>
          <w:p w14:paraId="3156B715" w14:textId="77777777" w:rsidR="009857A8" w:rsidRPr="00067F3C" w:rsidRDefault="009857A8" w:rsidP="00067F3C">
            <w:pPr>
              <w:pStyle w:val="af3"/>
              <w:widowControl/>
              <w:numPr>
                <w:ilvl w:val="0"/>
                <w:numId w:val="40"/>
              </w:numPr>
              <w:suppressAutoHyphens/>
              <w:ind w:left="0" w:firstLine="0"/>
              <w:contextualSpacing w:val="0"/>
              <w:jc w:val="both"/>
              <w:rPr>
                <w:rFonts w:ascii="Times New Roman" w:hAnsi="Times New Roman" w:cs="Times New Roman"/>
                <w:sz w:val="24"/>
                <w:szCs w:val="24"/>
              </w:rPr>
            </w:pPr>
            <w:r w:rsidRPr="00067F3C">
              <w:rPr>
                <w:rFonts w:ascii="Times New Roman"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9857A8" w:rsidRPr="00067F3C" w14:paraId="7D946F23" w14:textId="77777777" w:rsidTr="00067F3C">
        <w:trPr>
          <w:jc w:val="center"/>
        </w:trPr>
        <w:tc>
          <w:tcPr>
            <w:tcW w:w="540" w:type="dxa"/>
          </w:tcPr>
          <w:p w14:paraId="1B385C6C" w14:textId="77777777" w:rsidR="009857A8" w:rsidRPr="00067F3C" w:rsidRDefault="009857A8" w:rsidP="00067F3C">
            <w:pPr>
              <w:ind w:firstLine="0"/>
              <w:rPr>
                <w:bCs/>
                <w:szCs w:val="24"/>
              </w:rPr>
            </w:pPr>
            <w:r w:rsidRPr="00067F3C">
              <w:rPr>
                <w:bCs/>
                <w:szCs w:val="24"/>
              </w:rPr>
              <w:lastRenderedPageBreak/>
              <w:t>3.</w:t>
            </w:r>
          </w:p>
        </w:tc>
        <w:tc>
          <w:tcPr>
            <w:tcW w:w="2687" w:type="dxa"/>
          </w:tcPr>
          <w:p w14:paraId="5C3E66B0"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Заявители,</w:t>
            </w:r>
          </w:p>
          <w:p w14:paraId="60F64467"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ранее</w:t>
            </w:r>
          </w:p>
          <w:p w14:paraId="62AB14C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обратившиеся</w:t>
            </w:r>
          </w:p>
          <w:p w14:paraId="5849360A"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за получением</w:t>
            </w:r>
          </w:p>
          <w:p w14:paraId="0BAB015E"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муниципальной</w:t>
            </w:r>
          </w:p>
          <w:p w14:paraId="3A601D8F"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услуги, по</w:t>
            </w:r>
          </w:p>
          <w:p w14:paraId="145AC973"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результатам</w:t>
            </w:r>
          </w:p>
          <w:p w14:paraId="79EEF3BA"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предоставления</w:t>
            </w:r>
          </w:p>
          <w:p w14:paraId="5F091430"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которой</w:t>
            </w:r>
          </w:p>
          <w:p w14:paraId="7A586BBF"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выданы</w:t>
            </w:r>
          </w:p>
          <w:p w14:paraId="2D2A7753"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документы с</w:t>
            </w:r>
          </w:p>
          <w:p w14:paraId="51306539"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допущенными</w:t>
            </w:r>
          </w:p>
          <w:p w14:paraId="48A80CC7"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опечатками и</w:t>
            </w:r>
          </w:p>
          <w:p w14:paraId="71FF1CA9"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ошибками</w:t>
            </w:r>
          </w:p>
          <w:p w14:paraId="62FB6E96" w14:textId="77777777" w:rsidR="009857A8" w:rsidRPr="00067F3C" w:rsidRDefault="009857A8" w:rsidP="00067F3C">
            <w:pPr>
              <w:ind w:firstLine="0"/>
              <w:rPr>
                <w:bCs/>
                <w:szCs w:val="24"/>
              </w:rPr>
            </w:pPr>
          </w:p>
        </w:tc>
        <w:tc>
          <w:tcPr>
            <w:tcW w:w="3969" w:type="dxa"/>
          </w:tcPr>
          <w:p w14:paraId="62CE5F9C"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rPr>
              <w:t xml:space="preserve">1. </w:t>
            </w:r>
            <w:r w:rsidRPr="00067F3C">
              <w:rPr>
                <w:rFonts w:ascii="Times New Roman" w:hAnsi="Times New Roman" w:cs="Times New Roman"/>
                <w:sz w:val="24"/>
                <w:szCs w:val="24"/>
              </w:rPr>
              <w:t>Запрос о предоставлении услуги подан в орган местного самоуправления, в полномочия которого не входит предоставление муниципальной услуги;</w:t>
            </w:r>
          </w:p>
          <w:p w14:paraId="2236CBD3"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B362390"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 xml:space="preserve">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w:t>
            </w:r>
            <w:r w:rsidRPr="00067F3C">
              <w:rPr>
                <w:rFonts w:ascii="Times New Roman" w:hAnsi="Times New Roman" w:cs="Times New Roman"/>
                <w:sz w:val="24"/>
                <w:szCs w:val="24"/>
              </w:rPr>
              <w:lastRenderedPageBreak/>
              <w:t>истекшим сроком действия);</w:t>
            </w:r>
          </w:p>
          <w:p w14:paraId="56FF10D8"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12361DE4"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5. Предоставление неполного комплекта документов, необходимого для предоставления муниципальной услуги;</w:t>
            </w:r>
          </w:p>
          <w:p w14:paraId="41256B20"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38B8669"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2AB0578B"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A1B2A77" w14:textId="1404258D" w:rsidR="009857A8" w:rsidRPr="00067F3C" w:rsidRDefault="009857A8" w:rsidP="00067F3C">
            <w:pPr>
              <w:pStyle w:val="Default"/>
              <w:jc w:val="both"/>
            </w:pPr>
            <w:r w:rsidRPr="00067F3C">
              <w:t xml:space="preserve">9. Несоблюдение установленных </w:t>
            </w:r>
            <w:r w:rsidRPr="00067F3C">
              <w:lastRenderedPageBreak/>
              <w:t>статьей 11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tc>
        <w:tc>
          <w:tcPr>
            <w:tcW w:w="3544" w:type="dxa"/>
          </w:tcPr>
          <w:p w14:paraId="0F38EF33" w14:textId="77777777" w:rsidR="009857A8" w:rsidRPr="00067F3C" w:rsidRDefault="009857A8" w:rsidP="00067F3C">
            <w:pPr>
              <w:shd w:val="clear" w:color="auto" w:fill="FFFFFF"/>
              <w:ind w:firstLine="0"/>
              <w:jc w:val="center"/>
              <w:rPr>
                <w:color w:val="34343C"/>
                <w:szCs w:val="24"/>
              </w:rPr>
            </w:pPr>
            <w:r w:rsidRPr="00067F3C">
              <w:rPr>
                <w:color w:val="34343C"/>
                <w:szCs w:val="24"/>
              </w:rPr>
              <w:lastRenderedPageBreak/>
              <w:t>Основания для приостановления муниципальной услуги законодательством Российской</w:t>
            </w:r>
          </w:p>
          <w:p w14:paraId="163D3472" w14:textId="77777777" w:rsidR="009857A8" w:rsidRPr="00067F3C" w:rsidRDefault="009857A8" w:rsidP="00067F3C">
            <w:pPr>
              <w:shd w:val="clear" w:color="auto" w:fill="FFFFFF"/>
              <w:ind w:firstLine="0"/>
              <w:jc w:val="center"/>
              <w:rPr>
                <w:color w:val="34343C"/>
                <w:szCs w:val="24"/>
              </w:rPr>
            </w:pPr>
            <w:r w:rsidRPr="00067F3C">
              <w:rPr>
                <w:color w:val="34343C"/>
                <w:szCs w:val="24"/>
              </w:rPr>
              <w:t>Федерации не предусмотрены</w:t>
            </w:r>
          </w:p>
          <w:p w14:paraId="4511C6BD" w14:textId="77777777" w:rsidR="009857A8" w:rsidRPr="00067F3C" w:rsidRDefault="009857A8" w:rsidP="00067F3C">
            <w:pPr>
              <w:ind w:firstLine="0"/>
              <w:rPr>
                <w:bCs/>
                <w:szCs w:val="24"/>
              </w:rPr>
            </w:pPr>
            <w:r w:rsidRPr="00067F3C">
              <w:rPr>
                <w:bCs/>
                <w:szCs w:val="24"/>
              </w:rPr>
              <w:t xml:space="preserve"> </w:t>
            </w:r>
          </w:p>
        </w:tc>
        <w:tc>
          <w:tcPr>
            <w:tcW w:w="4394" w:type="dxa"/>
          </w:tcPr>
          <w:p w14:paraId="56022BE2" w14:textId="77777777" w:rsidR="009857A8" w:rsidRPr="00067F3C" w:rsidRDefault="009857A8" w:rsidP="00067F3C">
            <w:pPr>
              <w:pStyle w:val="af3"/>
              <w:widowControl/>
              <w:numPr>
                <w:ilvl w:val="0"/>
                <w:numId w:val="39"/>
              </w:numPr>
              <w:suppressAutoHyphens/>
              <w:autoSpaceDE/>
              <w:autoSpaceDN/>
              <w:adjustRightInd/>
              <w:ind w:left="0" w:firstLine="0"/>
              <w:contextualSpacing w:val="0"/>
              <w:jc w:val="both"/>
              <w:rPr>
                <w:rFonts w:ascii="Times New Roman" w:hAnsi="Times New Roman" w:cs="Times New Roman"/>
                <w:bCs/>
                <w:sz w:val="24"/>
                <w:szCs w:val="24"/>
              </w:rPr>
            </w:pPr>
            <w:r w:rsidRPr="00067F3C">
              <w:rPr>
                <w:rFonts w:ascii="Times New Roman" w:hAnsi="Times New Roman" w:cs="Times New Roman"/>
                <w:sz w:val="24"/>
                <w:szCs w:val="24"/>
              </w:rPr>
              <w:t>Отсутствие опечаток или ошибок в ранее выданном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C5A542B" w14:textId="77777777" w:rsidR="009857A8" w:rsidRPr="00067F3C" w:rsidRDefault="009857A8" w:rsidP="00067F3C">
            <w:pPr>
              <w:pStyle w:val="af3"/>
              <w:widowControl/>
              <w:numPr>
                <w:ilvl w:val="0"/>
                <w:numId w:val="39"/>
              </w:numPr>
              <w:suppressAutoHyphens/>
              <w:autoSpaceDE/>
              <w:autoSpaceDN/>
              <w:adjustRightInd/>
              <w:ind w:left="0" w:firstLine="0"/>
              <w:contextualSpacing w:val="0"/>
              <w:jc w:val="both"/>
              <w:rPr>
                <w:rFonts w:ascii="Times New Roman" w:hAnsi="Times New Roman" w:cs="Times New Roman"/>
                <w:bCs/>
              </w:rPr>
            </w:pPr>
            <w:r w:rsidRPr="00067F3C">
              <w:rPr>
                <w:rFonts w:ascii="Times New Roman" w:hAnsi="Times New Roman" w:cs="Times New Roman"/>
                <w:color w:val="000000" w:themeColor="text1"/>
                <w:sz w:val="24"/>
                <w:szCs w:val="24"/>
              </w:rPr>
              <w:t xml:space="preserve"> Предоставленные заявителем документы утратили силу на момент обращения за </w:t>
            </w:r>
            <w:r w:rsidRPr="00067F3C">
              <w:rPr>
                <w:rFonts w:ascii="Times New Roman" w:hAnsi="Times New Roman" w:cs="Times New Roman"/>
                <w:sz w:val="24"/>
                <w:szCs w:val="24"/>
              </w:rPr>
              <w:t>муниципальной услугой;</w:t>
            </w:r>
          </w:p>
          <w:p w14:paraId="205BD203" w14:textId="77777777" w:rsidR="009857A8" w:rsidRPr="00067F3C" w:rsidRDefault="009857A8" w:rsidP="00067F3C">
            <w:pPr>
              <w:pStyle w:val="af3"/>
              <w:widowControl/>
              <w:numPr>
                <w:ilvl w:val="0"/>
                <w:numId w:val="39"/>
              </w:numPr>
              <w:suppressAutoHyphens/>
              <w:autoSpaceDE/>
              <w:autoSpaceDN/>
              <w:adjustRightInd/>
              <w:ind w:left="0" w:firstLine="0"/>
              <w:contextualSpacing w:val="0"/>
              <w:jc w:val="both"/>
              <w:rPr>
                <w:rFonts w:ascii="Times New Roman" w:hAnsi="Times New Roman" w:cs="Times New Roman"/>
                <w:bCs/>
              </w:rPr>
            </w:pPr>
            <w:r w:rsidRPr="00067F3C">
              <w:rPr>
                <w:rFonts w:ascii="Times New Roman" w:hAnsi="Times New Roman" w:cs="Times New Roman"/>
                <w:sz w:val="24"/>
                <w:szCs w:val="24"/>
              </w:rPr>
              <w:t xml:space="preserve"> Наличие противоречивых сведений в заявлении об исправлении опечаток или ошибок и приложенных документах.</w:t>
            </w:r>
          </w:p>
        </w:tc>
      </w:tr>
      <w:tr w:rsidR="009857A8" w:rsidRPr="00067F3C" w14:paraId="49425F80" w14:textId="77777777" w:rsidTr="00067F3C">
        <w:trPr>
          <w:jc w:val="center"/>
        </w:trPr>
        <w:tc>
          <w:tcPr>
            <w:tcW w:w="540" w:type="dxa"/>
          </w:tcPr>
          <w:p w14:paraId="42789ECE" w14:textId="77777777" w:rsidR="009857A8" w:rsidRPr="00067F3C" w:rsidRDefault="009857A8" w:rsidP="00067F3C">
            <w:pPr>
              <w:ind w:firstLine="0"/>
              <w:rPr>
                <w:bCs/>
                <w:szCs w:val="24"/>
              </w:rPr>
            </w:pPr>
            <w:r w:rsidRPr="00067F3C">
              <w:rPr>
                <w:bCs/>
                <w:szCs w:val="24"/>
              </w:rPr>
              <w:lastRenderedPageBreak/>
              <w:t>3.</w:t>
            </w:r>
          </w:p>
        </w:tc>
        <w:tc>
          <w:tcPr>
            <w:tcW w:w="2687" w:type="dxa"/>
          </w:tcPr>
          <w:p w14:paraId="28711FE0"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От имени заявителя</w:t>
            </w:r>
          </w:p>
          <w:p w14:paraId="16E0A274"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могут действовать его</w:t>
            </w:r>
          </w:p>
          <w:p w14:paraId="42C4F9F5"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представители,</w:t>
            </w:r>
          </w:p>
          <w:p w14:paraId="19B6003A"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наделённые</w:t>
            </w:r>
          </w:p>
          <w:p w14:paraId="76336AD6"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соответствующими</w:t>
            </w:r>
          </w:p>
          <w:p w14:paraId="2D9695AB"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полномочиями</w:t>
            </w:r>
          </w:p>
          <w:p w14:paraId="04F899C4"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в порядке,</w:t>
            </w:r>
          </w:p>
          <w:p w14:paraId="502FA31C"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установленном</w:t>
            </w:r>
          </w:p>
          <w:p w14:paraId="4E9137C5"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законодательством</w:t>
            </w:r>
          </w:p>
          <w:p w14:paraId="34156F29"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Российской</w:t>
            </w:r>
          </w:p>
          <w:p w14:paraId="355655A1"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Федерации</w:t>
            </w:r>
          </w:p>
          <w:p w14:paraId="4C1FE43E" w14:textId="77777777" w:rsidR="009857A8" w:rsidRPr="00067F3C" w:rsidRDefault="009857A8" w:rsidP="00067F3C">
            <w:pPr>
              <w:ind w:firstLine="0"/>
              <w:rPr>
                <w:bCs/>
                <w:szCs w:val="24"/>
              </w:rPr>
            </w:pPr>
          </w:p>
        </w:tc>
        <w:tc>
          <w:tcPr>
            <w:tcW w:w="3969" w:type="dxa"/>
          </w:tcPr>
          <w:p w14:paraId="7E8407CB"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rPr>
              <w:t xml:space="preserve">1. </w:t>
            </w:r>
            <w:r w:rsidRPr="00067F3C">
              <w:rPr>
                <w:rFonts w:ascii="Times New Roman" w:hAnsi="Times New Roman" w:cs="Times New Roman"/>
                <w:sz w:val="24"/>
                <w:szCs w:val="24"/>
              </w:rPr>
              <w:t>Запрос о предоставлении услуги подан в орган местного самоуправления, в полномочия которого не входит предоставление муниципальной услуги;</w:t>
            </w:r>
          </w:p>
          <w:p w14:paraId="2A2BFED1"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4DB6C5E"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20D94730"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4.</w:t>
            </w:r>
            <w:r w:rsidRPr="00067F3C">
              <w:rPr>
                <w:rFonts w:ascii="Times New Roman" w:hAnsi="Times New Roman" w:cs="Times New Roman"/>
              </w:rPr>
              <w:t xml:space="preserve"> З</w:t>
            </w:r>
            <w:r w:rsidRPr="00067F3C">
              <w:rPr>
                <w:rFonts w:ascii="Times New Roman" w:hAnsi="Times New Roman" w:cs="Times New Roman"/>
                <w:sz w:val="24"/>
                <w:szCs w:val="24"/>
              </w:rPr>
              <w:t>апрос о предоставлении услуги подан лицом, не имеющим полномочий представлять интересы заявителя;</w:t>
            </w:r>
          </w:p>
          <w:p w14:paraId="4A8CCBC9"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lastRenderedPageBreak/>
              <w:t>5.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1672C593"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6. Предоставление неполного комплекта документов, необходимого для предоставления муниципальной услуги;</w:t>
            </w:r>
          </w:p>
          <w:p w14:paraId="4C124CED"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51E0699"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8. Представленные электронные образы документов не позволяют в полном объеме прочитать текст документа и (или) распознать реквизиты документа;</w:t>
            </w:r>
          </w:p>
          <w:p w14:paraId="1BF00801" w14:textId="77777777" w:rsidR="009857A8" w:rsidRPr="00067F3C" w:rsidRDefault="009857A8" w:rsidP="00067F3C">
            <w:pPr>
              <w:pStyle w:val="ConsPlusNormal"/>
              <w:jc w:val="both"/>
              <w:rPr>
                <w:rFonts w:ascii="Times New Roman" w:hAnsi="Times New Roman" w:cs="Times New Roman"/>
                <w:sz w:val="24"/>
                <w:szCs w:val="24"/>
              </w:rPr>
            </w:pPr>
            <w:r w:rsidRPr="00067F3C">
              <w:rPr>
                <w:rFonts w:ascii="Times New Roman" w:hAnsi="Times New Roman" w:cs="Times New Roman"/>
                <w:sz w:val="24"/>
                <w:szCs w:val="24"/>
              </w:rPr>
              <w:t>9.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26FE1E8" w14:textId="2842DD6A" w:rsidR="009857A8" w:rsidRPr="00067F3C" w:rsidRDefault="009857A8" w:rsidP="00067F3C">
            <w:pPr>
              <w:pStyle w:val="Default"/>
              <w:jc w:val="both"/>
            </w:pPr>
            <w:r w:rsidRPr="00067F3C">
              <w:t xml:space="preserve">10. Несоблюдение установленных статьей 11 Федерального закона от </w:t>
            </w:r>
            <w:r w:rsidRPr="00067F3C">
              <w:lastRenderedPageBreak/>
              <w:t>6 апреля 2011 г. N 63-ФЗ "Об электронной подписи" условий признания действительности усиленной квалифицированной электронной подписи.</w:t>
            </w:r>
          </w:p>
        </w:tc>
        <w:tc>
          <w:tcPr>
            <w:tcW w:w="3544" w:type="dxa"/>
          </w:tcPr>
          <w:p w14:paraId="793A6F6C"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lastRenderedPageBreak/>
              <w:t>Основания для приостановления муниципальной</w:t>
            </w:r>
          </w:p>
          <w:p w14:paraId="51D182E3"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услуги законодательством</w:t>
            </w:r>
          </w:p>
          <w:p w14:paraId="6D9713A8" w14:textId="77777777" w:rsidR="009857A8" w:rsidRPr="00067F3C" w:rsidRDefault="009857A8" w:rsidP="00067F3C">
            <w:pPr>
              <w:shd w:val="clear" w:color="auto" w:fill="FFFFFF"/>
              <w:ind w:firstLine="0"/>
              <w:jc w:val="center"/>
              <w:rPr>
                <w:rFonts w:eastAsia="Times New Roman"/>
                <w:color w:val="34343C"/>
                <w:szCs w:val="24"/>
              </w:rPr>
            </w:pPr>
            <w:r w:rsidRPr="00067F3C">
              <w:rPr>
                <w:rFonts w:eastAsia="Times New Roman"/>
                <w:color w:val="34343C"/>
                <w:szCs w:val="24"/>
              </w:rPr>
              <w:t>Российской Федерации не предусмотрены</w:t>
            </w:r>
          </w:p>
          <w:p w14:paraId="57DA0206" w14:textId="77777777" w:rsidR="009857A8" w:rsidRPr="00067F3C" w:rsidRDefault="009857A8" w:rsidP="00067F3C">
            <w:pPr>
              <w:ind w:firstLine="0"/>
              <w:rPr>
                <w:bCs/>
                <w:szCs w:val="24"/>
              </w:rPr>
            </w:pPr>
          </w:p>
        </w:tc>
        <w:tc>
          <w:tcPr>
            <w:tcW w:w="4394" w:type="dxa"/>
          </w:tcPr>
          <w:p w14:paraId="618C92E5" w14:textId="77777777" w:rsidR="009857A8" w:rsidRPr="00067F3C" w:rsidRDefault="009857A8" w:rsidP="00067F3C">
            <w:pPr>
              <w:autoSpaceDE w:val="0"/>
              <w:autoSpaceDN w:val="0"/>
              <w:adjustRightInd w:val="0"/>
              <w:ind w:firstLine="0"/>
              <w:rPr>
                <w:color w:val="34343C"/>
                <w:szCs w:val="24"/>
              </w:rPr>
            </w:pPr>
            <w:r w:rsidRPr="00067F3C">
              <w:rPr>
                <w:rFonts w:eastAsiaTheme="minorHAnsi"/>
                <w:szCs w:val="24"/>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p w14:paraId="68EC388D" w14:textId="77777777" w:rsidR="009857A8" w:rsidRPr="00067F3C" w:rsidRDefault="009857A8" w:rsidP="00067F3C">
            <w:pPr>
              <w:ind w:firstLine="0"/>
              <w:rPr>
                <w:bCs/>
                <w:szCs w:val="24"/>
              </w:rPr>
            </w:pPr>
          </w:p>
        </w:tc>
      </w:tr>
    </w:tbl>
    <w:p w14:paraId="12568905" w14:textId="77777777" w:rsidR="009857A8" w:rsidRDefault="009857A8" w:rsidP="00067F3C">
      <w:pPr>
        <w:shd w:val="clear" w:color="auto" w:fill="FFFFFF"/>
        <w:ind w:firstLine="0"/>
        <w:jc w:val="center"/>
        <w:rPr>
          <w:bCs/>
          <w:szCs w:val="24"/>
        </w:rPr>
      </w:pPr>
    </w:p>
    <w:p w14:paraId="1CD33E4A" w14:textId="77777777" w:rsidR="009857A8" w:rsidRDefault="009857A8" w:rsidP="00067F3C">
      <w:pPr>
        <w:shd w:val="clear" w:color="auto" w:fill="FFFFFF"/>
        <w:ind w:firstLine="0"/>
        <w:jc w:val="center"/>
        <w:rPr>
          <w:bCs/>
          <w:szCs w:val="24"/>
        </w:rPr>
      </w:pPr>
    </w:p>
    <w:p w14:paraId="6F095C92" w14:textId="77777777" w:rsidR="009857A8" w:rsidRDefault="009857A8" w:rsidP="00067F3C">
      <w:pPr>
        <w:shd w:val="clear" w:color="auto" w:fill="FFFFFF"/>
        <w:ind w:firstLine="0"/>
        <w:jc w:val="center"/>
        <w:rPr>
          <w:bCs/>
          <w:szCs w:val="24"/>
        </w:rPr>
      </w:pPr>
    </w:p>
    <w:p w14:paraId="55313603" w14:textId="77777777" w:rsidR="009857A8" w:rsidRDefault="009857A8" w:rsidP="00067F3C">
      <w:pPr>
        <w:shd w:val="clear" w:color="auto" w:fill="FFFFFF"/>
        <w:ind w:firstLine="0"/>
        <w:jc w:val="center"/>
        <w:rPr>
          <w:bCs/>
          <w:szCs w:val="24"/>
        </w:rPr>
      </w:pPr>
    </w:p>
    <w:p w14:paraId="5BF1FD5C" w14:textId="77777777" w:rsidR="009857A8" w:rsidRDefault="009857A8" w:rsidP="00067F3C">
      <w:pPr>
        <w:shd w:val="clear" w:color="auto" w:fill="FFFFFF"/>
        <w:ind w:firstLine="0"/>
        <w:jc w:val="center"/>
        <w:rPr>
          <w:bCs/>
          <w:szCs w:val="24"/>
        </w:rPr>
      </w:pPr>
    </w:p>
    <w:p w14:paraId="6D919E51" w14:textId="77777777" w:rsidR="009857A8" w:rsidRDefault="009857A8" w:rsidP="00067F3C">
      <w:pPr>
        <w:shd w:val="clear" w:color="auto" w:fill="FFFFFF"/>
        <w:ind w:firstLine="0"/>
        <w:jc w:val="center"/>
        <w:rPr>
          <w:bCs/>
          <w:szCs w:val="24"/>
        </w:rPr>
      </w:pPr>
      <w:r>
        <w:rPr>
          <w:bCs/>
          <w:szCs w:val="24"/>
        </w:rPr>
        <w:t>_________________________________________________</w:t>
      </w:r>
    </w:p>
    <w:p w14:paraId="067378D9" w14:textId="77777777" w:rsidR="009857A8" w:rsidRDefault="009857A8" w:rsidP="00067F3C">
      <w:pPr>
        <w:shd w:val="clear" w:color="auto" w:fill="FFFFFF"/>
        <w:ind w:firstLine="0"/>
        <w:jc w:val="center"/>
        <w:rPr>
          <w:bCs/>
          <w:szCs w:val="24"/>
        </w:rPr>
      </w:pPr>
    </w:p>
    <w:p w14:paraId="16EFD435" w14:textId="77777777" w:rsidR="009857A8" w:rsidRDefault="009857A8" w:rsidP="00067F3C">
      <w:pPr>
        <w:shd w:val="clear" w:color="auto" w:fill="FFFFFF"/>
        <w:ind w:firstLine="0"/>
        <w:jc w:val="center"/>
        <w:rPr>
          <w:bCs/>
          <w:szCs w:val="24"/>
        </w:rPr>
      </w:pPr>
    </w:p>
    <w:p w14:paraId="09ACB1A6" w14:textId="77777777" w:rsidR="009857A8" w:rsidRDefault="009857A8" w:rsidP="00067F3C">
      <w:pPr>
        <w:shd w:val="clear" w:color="auto" w:fill="FFFFFF"/>
        <w:ind w:firstLine="0"/>
        <w:jc w:val="center"/>
        <w:rPr>
          <w:bCs/>
          <w:szCs w:val="24"/>
        </w:rPr>
      </w:pPr>
    </w:p>
    <w:p w14:paraId="4127F037" w14:textId="77777777" w:rsidR="009857A8" w:rsidRDefault="009857A8" w:rsidP="00067F3C">
      <w:pPr>
        <w:shd w:val="clear" w:color="auto" w:fill="FFFFFF"/>
        <w:ind w:firstLine="0"/>
        <w:jc w:val="center"/>
        <w:rPr>
          <w:bCs/>
          <w:szCs w:val="24"/>
        </w:rPr>
      </w:pPr>
    </w:p>
    <w:p w14:paraId="34374FB0" w14:textId="77777777" w:rsidR="009857A8" w:rsidRDefault="009857A8" w:rsidP="00067F3C">
      <w:pPr>
        <w:shd w:val="clear" w:color="auto" w:fill="FFFFFF"/>
        <w:ind w:firstLine="0"/>
        <w:jc w:val="center"/>
        <w:rPr>
          <w:bCs/>
          <w:szCs w:val="24"/>
        </w:rPr>
      </w:pPr>
    </w:p>
    <w:p w14:paraId="48F8E762" w14:textId="77777777" w:rsidR="009857A8" w:rsidRDefault="009857A8" w:rsidP="00067F3C">
      <w:pPr>
        <w:shd w:val="clear" w:color="auto" w:fill="FFFFFF"/>
        <w:ind w:firstLine="0"/>
        <w:jc w:val="center"/>
        <w:rPr>
          <w:bCs/>
          <w:szCs w:val="24"/>
        </w:rPr>
      </w:pPr>
    </w:p>
    <w:p w14:paraId="0FD16948" w14:textId="77777777" w:rsidR="009857A8" w:rsidRDefault="009857A8" w:rsidP="00067F3C">
      <w:pPr>
        <w:shd w:val="clear" w:color="auto" w:fill="FFFFFF"/>
        <w:ind w:firstLine="0"/>
        <w:jc w:val="center"/>
        <w:rPr>
          <w:bCs/>
          <w:szCs w:val="24"/>
        </w:rPr>
      </w:pPr>
    </w:p>
    <w:p w14:paraId="6FC097FD" w14:textId="77777777" w:rsidR="009857A8" w:rsidRDefault="009857A8" w:rsidP="009857A8">
      <w:pPr>
        <w:shd w:val="clear" w:color="auto" w:fill="FFFFFF"/>
        <w:ind w:firstLine="567"/>
        <w:jc w:val="center"/>
        <w:rPr>
          <w:bCs/>
          <w:szCs w:val="24"/>
        </w:rPr>
        <w:sectPr w:rsidR="009857A8" w:rsidSect="009857A8">
          <w:pgSz w:w="16838" w:h="11906" w:orient="landscape"/>
          <w:pgMar w:top="1701" w:right="1134" w:bottom="851" w:left="1134" w:header="709" w:footer="709" w:gutter="0"/>
          <w:cols w:space="708"/>
          <w:docGrid w:linePitch="360"/>
        </w:sectPr>
      </w:pPr>
    </w:p>
    <w:p w14:paraId="4A93C4E3"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5</w:t>
      </w:r>
    </w:p>
    <w:p w14:paraId="21F51B99"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53307BF8"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0610CC90"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4D846044"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6A6DF421"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173B979E" w14:textId="77777777" w:rsidR="009857A8" w:rsidRDefault="009857A8" w:rsidP="002506A2">
      <w:pPr>
        <w:ind w:firstLine="0"/>
        <w:jc w:val="center"/>
        <w:rPr>
          <w:b/>
          <w:szCs w:val="24"/>
        </w:rPr>
      </w:pPr>
    </w:p>
    <w:p w14:paraId="64344503" w14:textId="77777777" w:rsidR="009857A8" w:rsidRPr="0063160A" w:rsidRDefault="009857A8" w:rsidP="002506A2">
      <w:pPr>
        <w:ind w:firstLine="0"/>
        <w:jc w:val="center"/>
        <w:rPr>
          <w:b/>
          <w:szCs w:val="24"/>
        </w:rPr>
      </w:pPr>
      <w:r w:rsidRPr="0063160A">
        <w:rPr>
          <w:b/>
          <w:szCs w:val="24"/>
        </w:rPr>
        <w:t>Форма заявления</w:t>
      </w:r>
    </w:p>
    <w:p w14:paraId="44488245" w14:textId="77777777" w:rsidR="009857A8" w:rsidRPr="0063160A" w:rsidRDefault="009857A8" w:rsidP="002506A2">
      <w:pPr>
        <w:ind w:firstLine="0"/>
        <w:jc w:val="center"/>
        <w:rPr>
          <w:rFonts w:eastAsia="Times New Roman"/>
          <w:b/>
          <w:szCs w:val="24"/>
        </w:rPr>
      </w:pPr>
      <w:r w:rsidRPr="0063160A">
        <w:rPr>
          <w:b/>
          <w:szCs w:val="24"/>
        </w:rPr>
        <w:t>о в</w:t>
      </w:r>
      <w:r w:rsidRPr="0063160A">
        <w:rPr>
          <w:rFonts w:eastAsia="Times New Roman"/>
          <w:b/>
          <w:szCs w:val="24"/>
        </w:rPr>
        <w:t>ыдаче разрешения на установку и эксплуатацию</w:t>
      </w:r>
    </w:p>
    <w:p w14:paraId="2CBA6669" w14:textId="77777777" w:rsidR="009857A8" w:rsidRDefault="009857A8" w:rsidP="002506A2">
      <w:pPr>
        <w:ind w:firstLine="0"/>
        <w:jc w:val="center"/>
        <w:rPr>
          <w:rFonts w:eastAsia="Times New Roman"/>
          <w:szCs w:val="24"/>
        </w:rPr>
      </w:pPr>
      <w:r w:rsidRPr="0063160A">
        <w:rPr>
          <w:rFonts w:eastAsia="Times New Roman"/>
          <w:b/>
          <w:szCs w:val="24"/>
        </w:rPr>
        <w:t>рекламных конструкций</w:t>
      </w:r>
    </w:p>
    <w:p w14:paraId="05F79FB7" w14:textId="77777777" w:rsidR="009857A8" w:rsidRPr="0063160A" w:rsidRDefault="009857A8" w:rsidP="002506A2">
      <w:pPr>
        <w:ind w:firstLine="0"/>
        <w:jc w:val="center"/>
        <w:rPr>
          <w:szCs w:val="24"/>
        </w:rPr>
      </w:pPr>
      <w:r w:rsidRPr="0063160A">
        <w:rPr>
          <w:rFonts w:eastAsia="Times New Roman"/>
          <w:szCs w:val="24"/>
        </w:rPr>
        <w:t xml:space="preserve"> </w:t>
      </w: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9857A8" w:rsidRPr="00BD653E" w14:paraId="03141FB1" w14:textId="77777777" w:rsidTr="00A340B0">
        <w:tc>
          <w:tcPr>
            <w:tcW w:w="142" w:type="dxa"/>
            <w:tcBorders>
              <w:top w:val="nil"/>
              <w:left w:val="nil"/>
              <w:bottom w:val="nil"/>
              <w:right w:val="nil"/>
            </w:tcBorders>
          </w:tcPr>
          <w:p w14:paraId="07B6F398" w14:textId="77777777" w:rsidR="009857A8" w:rsidRPr="00BD653E" w:rsidRDefault="009857A8" w:rsidP="00A340B0">
            <w:pPr>
              <w:jc w:val="right"/>
              <w:rPr>
                <w:color w:val="000000"/>
                <w:szCs w:val="24"/>
              </w:rPr>
            </w:pPr>
          </w:p>
        </w:tc>
        <w:tc>
          <w:tcPr>
            <w:tcW w:w="5102" w:type="dxa"/>
            <w:tcBorders>
              <w:top w:val="nil"/>
              <w:left w:val="nil"/>
              <w:bottom w:val="nil"/>
              <w:right w:val="nil"/>
            </w:tcBorders>
          </w:tcPr>
          <w:p w14:paraId="10ABC5F8" w14:textId="77777777" w:rsidR="009857A8" w:rsidRPr="0063160A" w:rsidRDefault="009857A8" w:rsidP="002506A2">
            <w:pPr>
              <w:ind w:right="678" w:firstLine="0"/>
              <w:jc w:val="right"/>
              <w:rPr>
                <w:szCs w:val="24"/>
              </w:rPr>
            </w:pPr>
            <w:r w:rsidRPr="0063160A">
              <w:rPr>
                <w:szCs w:val="24"/>
              </w:rPr>
              <w:t xml:space="preserve">в Администрацию Балахнинского </w:t>
            </w:r>
          </w:p>
          <w:p w14:paraId="28D673F7" w14:textId="77777777" w:rsidR="009857A8" w:rsidRPr="0063160A" w:rsidRDefault="009857A8" w:rsidP="002506A2">
            <w:pPr>
              <w:ind w:right="678" w:firstLine="0"/>
              <w:jc w:val="right"/>
              <w:rPr>
                <w:szCs w:val="24"/>
              </w:rPr>
            </w:pPr>
            <w:r w:rsidRPr="0063160A">
              <w:rPr>
                <w:szCs w:val="24"/>
              </w:rPr>
              <w:t xml:space="preserve">муниципального округа Нижегородской области </w:t>
            </w:r>
          </w:p>
          <w:p w14:paraId="462B9F66" w14:textId="77777777" w:rsidR="009857A8" w:rsidRPr="0063160A" w:rsidRDefault="009857A8" w:rsidP="002506A2">
            <w:pPr>
              <w:ind w:right="678" w:firstLine="0"/>
              <w:jc w:val="right"/>
              <w:rPr>
                <w:szCs w:val="24"/>
              </w:rPr>
            </w:pPr>
            <w:r w:rsidRPr="0063160A">
              <w:rPr>
                <w:szCs w:val="24"/>
              </w:rPr>
              <w:t>от _________________________________</w:t>
            </w:r>
          </w:p>
          <w:p w14:paraId="128EEFA3" w14:textId="77777777" w:rsidR="009857A8" w:rsidRPr="0063160A" w:rsidRDefault="009857A8" w:rsidP="002506A2">
            <w:pPr>
              <w:ind w:right="678" w:firstLine="0"/>
              <w:jc w:val="right"/>
              <w:rPr>
                <w:szCs w:val="24"/>
              </w:rPr>
            </w:pPr>
            <w:r w:rsidRPr="0063160A">
              <w:rPr>
                <w:szCs w:val="24"/>
              </w:rPr>
              <w:t xml:space="preserve">____________________________________ </w:t>
            </w:r>
          </w:p>
          <w:p w14:paraId="108C030E" w14:textId="77777777" w:rsidR="009857A8" w:rsidRPr="0063160A" w:rsidRDefault="009857A8" w:rsidP="002506A2">
            <w:pPr>
              <w:ind w:right="678" w:firstLine="0"/>
              <w:jc w:val="right"/>
              <w:rPr>
                <w:szCs w:val="24"/>
              </w:rPr>
            </w:pPr>
            <w:r w:rsidRPr="0063160A">
              <w:rPr>
                <w:szCs w:val="24"/>
              </w:rPr>
              <w:t>(для заявителя юридического лица - полное наименование, организационно-правовая форма, сведения о государственной регистрации, место</w:t>
            </w:r>
          </w:p>
          <w:p w14:paraId="665DE475" w14:textId="77777777" w:rsidR="009857A8" w:rsidRPr="0063160A" w:rsidRDefault="009857A8" w:rsidP="002506A2">
            <w:pPr>
              <w:ind w:right="678" w:firstLine="0"/>
              <w:jc w:val="right"/>
              <w:rPr>
                <w:szCs w:val="24"/>
              </w:rPr>
            </w:pPr>
            <w:r w:rsidRPr="0063160A">
              <w:rPr>
                <w:szCs w:val="24"/>
              </w:rPr>
              <w:t xml:space="preserve">нахождения, контактная информация: телефон, эл. почта; для заявителя физического лица - фамилия, </w:t>
            </w:r>
          </w:p>
          <w:p w14:paraId="3B125B6F" w14:textId="77777777" w:rsidR="009857A8" w:rsidRPr="0063160A" w:rsidRDefault="009857A8" w:rsidP="002506A2">
            <w:pPr>
              <w:ind w:right="678" w:firstLine="0"/>
              <w:jc w:val="right"/>
              <w:rPr>
                <w:szCs w:val="24"/>
              </w:rPr>
            </w:pPr>
            <w:r w:rsidRPr="0063160A">
              <w:rPr>
                <w:szCs w:val="24"/>
              </w:rPr>
              <w:t xml:space="preserve">имя, отчество, паспортные данные, </w:t>
            </w:r>
          </w:p>
          <w:p w14:paraId="4A4A7FA0" w14:textId="77777777" w:rsidR="009857A8" w:rsidRPr="0063160A" w:rsidRDefault="009857A8" w:rsidP="002506A2">
            <w:pPr>
              <w:ind w:right="678" w:firstLine="0"/>
              <w:jc w:val="right"/>
              <w:rPr>
                <w:szCs w:val="24"/>
              </w:rPr>
            </w:pPr>
            <w:r w:rsidRPr="0063160A">
              <w:rPr>
                <w:szCs w:val="24"/>
              </w:rPr>
              <w:t xml:space="preserve">регистрация по месту жительства, </w:t>
            </w:r>
          </w:p>
          <w:p w14:paraId="270EEFD9" w14:textId="77777777" w:rsidR="009857A8" w:rsidRPr="00BD653E" w:rsidRDefault="009857A8" w:rsidP="002506A2">
            <w:pPr>
              <w:ind w:right="678" w:firstLine="0"/>
              <w:jc w:val="right"/>
              <w:rPr>
                <w:color w:val="000000"/>
                <w:szCs w:val="24"/>
              </w:rPr>
            </w:pPr>
            <w:r w:rsidRPr="0063160A">
              <w:rPr>
                <w:szCs w:val="24"/>
              </w:rPr>
              <w:t>адрес фактического проживания телефон</w:t>
            </w:r>
          </w:p>
        </w:tc>
      </w:tr>
    </w:tbl>
    <w:p w14:paraId="36108432" w14:textId="77777777" w:rsidR="009857A8" w:rsidRDefault="009857A8" w:rsidP="002506A2">
      <w:pPr>
        <w:ind w:firstLine="0"/>
        <w:jc w:val="center"/>
        <w:rPr>
          <w:rFonts w:eastAsia="Times New Roman"/>
          <w:szCs w:val="24"/>
        </w:rPr>
      </w:pPr>
    </w:p>
    <w:p w14:paraId="32AC432A" w14:textId="77777777" w:rsidR="009857A8" w:rsidRPr="000F41DD" w:rsidRDefault="009857A8" w:rsidP="002506A2">
      <w:pPr>
        <w:ind w:firstLine="0"/>
        <w:jc w:val="center"/>
        <w:rPr>
          <w:rFonts w:eastAsia="Times New Roman"/>
          <w:szCs w:val="24"/>
        </w:rPr>
      </w:pPr>
      <w:r w:rsidRPr="000F41DD">
        <w:rPr>
          <w:rFonts w:eastAsia="Times New Roman"/>
          <w:szCs w:val="24"/>
        </w:rPr>
        <w:t>ЗАЯВЛЕНИЕ</w:t>
      </w:r>
    </w:p>
    <w:p w14:paraId="15997A4D" w14:textId="77777777" w:rsidR="009857A8" w:rsidRPr="000F41DD" w:rsidRDefault="009857A8" w:rsidP="002506A2">
      <w:pPr>
        <w:ind w:firstLine="0"/>
        <w:jc w:val="center"/>
        <w:rPr>
          <w:rFonts w:eastAsia="Times New Roman"/>
          <w:szCs w:val="24"/>
        </w:rPr>
      </w:pPr>
      <w:r w:rsidRPr="000F41DD">
        <w:rPr>
          <w:rFonts w:eastAsia="Times New Roman"/>
          <w:szCs w:val="24"/>
        </w:rPr>
        <w:t>О ВЫДАЧЕ РАЗРЕШЕНИЯ НА УСТАНОВКУ</w:t>
      </w:r>
    </w:p>
    <w:p w14:paraId="3BF59FDC" w14:textId="77777777" w:rsidR="009857A8" w:rsidRPr="000F41DD" w:rsidRDefault="009857A8" w:rsidP="002506A2">
      <w:pPr>
        <w:ind w:firstLine="0"/>
        <w:jc w:val="center"/>
        <w:rPr>
          <w:rFonts w:eastAsia="Times New Roman"/>
          <w:szCs w:val="24"/>
        </w:rPr>
      </w:pPr>
      <w:r w:rsidRPr="000F41DD">
        <w:rPr>
          <w:rFonts w:eastAsia="Times New Roman"/>
          <w:szCs w:val="24"/>
        </w:rPr>
        <w:t>И ЭКСПЛУАТАЦИЮ РЕКЛАМНОЙ КОНСТРУКЦИИ</w:t>
      </w:r>
    </w:p>
    <w:p w14:paraId="59028420"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680"/>
        <w:gridCol w:w="6746"/>
        <w:gridCol w:w="1644"/>
      </w:tblGrid>
      <w:tr w:rsidR="009857A8" w:rsidRPr="000F41DD" w14:paraId="7BFDEE64"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093AB39" w14:textId="77777777" w:rsidR="009857A8" w:rsidRPr="000F41DD" w:rsidRDefault="009857A8" w:rsidP="002506A2">
            <w:pPr>
              <w:ind w:firstLine="0"/>
              <w:rPr>
                <w:szCs w:val="24"/>
              </w:rPr>
            </w:pPr>
            <w:r w:rsidRPr="000F41DD">
              <w:rPr>
                <w:rFonts w:eastAsia="Times New Roman"/>
                <w:szCs w:val="24"/>
              </w:rPr>
              <w:t>1</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C1C7D40" w14:textId="77777777" w:rsidR="009857A8" w:rsidRPr="000F41DD" w:rsidRDefault="009857A8" w:rsidP="002506A2">
            <w:pPr>
              <w:ind w:firstLine="0"/>
              <w:jc w:val="center"/>
              <w:rPr>
                <w:szCs w:val="24"/>
              </w:rPr>
            </w:pPr>
            <w:r w:rsidRPr="000F41DD">
              <w:rPr>
                <w:rFonts w:eastAsia="Times New Roman"/>
                <w:szCs w:val="24"/>
              </w:rPr>
              <w:t>Данные о заявителе</w:t>
            </w:r>
          </w:p>
        </w:tc>
      </w:tr>
      <w:tr w:rsidR="009857A8" w:rsidRPr="000F41DD" w14:paraId="663D035D"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7AF72FB" w14:textId="77777777" w:rsidR="009857A8" w:rsidRPr="000F41DD" w:rsidRDefault="009857A8" w:rsidP="002506A2">
            <w:pPr>
              <w:ind w:firstLine="0"/>
              <w:rPr>
                <w:szCs w:val="24"/>
              </w:rPr>
            </w:pPr>
            <w:r w:rsidRPr="000F41DD">
              <w:rPr>
                <w:rFonts w:eastAsia="Times New Roman"/>
                <w:szCs w:val="24"/>
              </w:rPr>
              <w:t>1.1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0DADC62" w14:textId="77777777" w:rsidR="009857A8" w:rsidRPr="000F41DD" w:rsidRDefault="009857A8" w:rsidP="002506A2">
            <w:pPr>
              <w:ind w:firstLine="0"/>
              <w:rPr>
                <w:szCs w:val="24"/>
              </w:rPr>
            </w:pPr>
            <w:r w:rsidRPr="000F41DD">
              <w:rPr>
                <w:rFonts w:eastAsia="Times New Roman"/>
                <w:szCs w:val="24"/>
              </w:rPr>
              <w:t>Наименование юридического лица или фамилия, имя и отчество (последнее - при наличии) физического лица, в том числе являющегося индивидуальным предпринимателем</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453CDE" w14:textId="77777777" w:rsidR="009857A8" w:rsidRPr="000F41DD" w:rsidRDefault="009857A8" w:rsidP="002506A2">
            <w:pPr>
              <w:ind w:firstLine="0"/>
              <w:rPr>
                <w:szCs w:val="24"/>
              </w:rPr>
            </w:pPr>
          </w:p>
        </w:tc>
      </w:tr>
      <w:tr w:rsidR="009857A8" w:rsidRPr="000F41DD" w14:paraId="71BB475A"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DB6EF9C" w14:textId="77777777" w:rsidR="009857A8" w:rsidRPr="000F41DD" w:rsidRDefault="009857A8" w:rsidP="002506A2">
            <w:pPr>
              <w:ind w:firstLine="0"/>
              <w:rPr>
                <w:szCs w:val="24"/>
              </w:rPr>
            </w:pPr>
            <w:r w:rsidRPr="000F41DD">
              <w:rPr>
                <w:rFonts w:eastAsia="Times New Roman"/>
                <w:szCs w:val="24"/>
              </w:rPr>
              <w:t>1.2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1311EE" w14:textId="77777777" w:rsidR="009857A8" w:rsidRPr="000F41DD" w:rsidRDefault="009857A8" w:rsidP="002506A2">
            <w:pPr>
              <w:ind w:firstLine="0"/>
              <w:rPr>
                <w:szCs w:val="24"/>
              </w:rPr>
            </w:pPr>
            <w:r w:rsidRPr="000F41DD">
              <w:rPr>
                <w:rFonts w:eastAsia="Times New Roman"/>
                <w:szCs w:val="24"/>
              </w:rPr>
              <w:t>Адрес местонахождения юридического лица или адрес места жительства физического лица, в том числе являющегося индивидуальным предпринимателем (индекс, город, улица, дом, квартира/офис); почтовый адрес (индекс, город, улица, дом, квартира/офис, абонентский ящик)</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CA3C4A2" w14:textId="77777777" w:rsidR="009857A8" w:rsidRPr="000F41DD" w:rsidRDefault="009857A8" w:rsidP="002506A2">
            <w:pPr>
              <w:ind w:firstLine="0"/>
              <w:rPr>
                <w:szCs w:val="24"/>
              </w:rPr>
            </w:pPr>
          </w:p>
        </w:tc>
      </w:tr>
      <w:tr w:rsidR="009857A8" w:rsidRPr="000F41DD" w14:paraId="4421EA85" w14:textId="77777777" w:rsidTr="002506A2">
        <w:trPr>
          <w:trHeight w:val="1"/>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8AD32FE" w14:textId="77777777" w:rsidR="009857A8" w:rsidRPr="000F41DD" w:rsidRDefault="009857A8" w:rsidP="002506A2">
            <w:pPr>
              <w:ind w:firstLine="0"/>
              <w:rPr>
                <w:szCs w:val="24"/>
              </w:rPr>
            </w:pPr>
            <w:r w:rsidRPr="000F41DD">
              <w:rPr>
                <w:rFonts w:eastAsia="Times New Roman"/>
                <w:szCs w:val="24"/>
              </w:rPr>
              <w:t>1.3</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8A184E" w14:textId="77777777" w:rsidR="009857A8" w:rsidRPr="000F41DD" w:rsidRDefault="009857A8" w:rsidP="002506A2">
            <w:pPr>
              <w:ind w:firstLine="0"/>
              <w:rPr>
                <w:szCs w:val="24"/>
              </w:rPr>
            </w:pPr>
            <w:r w:rsidRPr="000F41DD">
              <w:rPr>
                <w:rFonts w:eastAsia="Times New Roman"/>
                <w:szCs w:val="24"/>
              </w:rPr>
              <w:t>Идентификационный номер налогоплательщика (ИНН)</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7D366F7" w14:textId="77777777" w:rsidR="009857A8" w:rsidRPr="000F41DD" w:rsidRDefault="009857A8" w:rsidP="002506A2">
            <w:pPr>
              <w:ind w:firstLine="0"/>
              <w:rPr>
                <w:szCs w:val="24"/>
              </w:rPr>
            </w:pPr>
          </w:p>
        </w:tc>
      </w:tr>
      <w:tr w:rsidR="009857A8" w:rsidRPr="000F41DD" w14:paraId="744197E0" w14:textId="77777777" w:rsidTr="002506A2">
        <w:trPr>
          <w:trHeight w:val="1"/>
          <w:jc w:val="center"/>
        </w:trPr>
        <w:tc>
          <w:tcPr>
            <w:tcW w:w="680"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42ED385" w14:textId="77777777" w:rsidR="009857A8" w:rsidRPr="000F41DD" w:rsidRDefault="009857A8" w:rsidP="002506A2">
            <w:pPr>
              <w:ind w:firstLine="0"/>
              <w:rPr>
                <w:szCs w:val="24"/>
              </w:rPr>
            </w:pP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3758209" w14:textId="77777777" w:rsidR="009857A8" w:rsidRPr="000F41DD" w:rsidRDefault="009857A8" w:rsidP="002506A2">
            <w:pPr>
              <w:ind w:firstLine="0"/>
              <w:rPr>
                <w:szCs w:val="24"/>
              </w:rPr>
            </w:pPr>
            <w:r w:rsidRPr="000F41DD">
              <w:rPr>
                <w:rFonts w:eastAsia="Times New Roman"/>
                <w:szCs w:val="24"/>
              </w:rPr>
              <w:t>Страховой номер индивидуального лицевого счета (СНИЛС) (для физического лица)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0A829C" w14:textId="77777777" w:rsidR="009857A8" w:rsidRPr="000F41DD" w:rsidRDefault="009857A8" w:rsidP="002506A2">
            <w:pPr>
              <w:ind w:firstLine="0"/>
              <w:rPr>
                <w:szCs w:val="24"/>
              </w:rPr>
            </w:pPr>
          </w:p>
        </w:tc>
      </w:tr>
      <w:tr w:rsidR="009857A8" w:rsidRPr="000F41DD" w14:paraId="23A4F2E9"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36C5A4C" w14:textId="77777777" w:rsidR="009857A8" w:rsidRPr="000F41DD" w:rsidRDefault="009857A8" w:rsidP="002506A2">
            <w:pPr>
              <w:ind w:firstLine="0"/>
              <w:rPr>
                <w:szCs w:val="24"/>
              </w:rPr>
            </w:pPr>
            <w:r w:rsidRPr="000F41DD">
              <w:rPr>
                <w:rFonts w:eastAsia="Times New Roman"/>
                <w:szCs w:val="24"/>
              </w:rPr>
              <w:t>1.4</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ED0DB11" w14:textId="77777777" w:rsidR="009857A8" w:rsidRPr="000F41DD" w:rsidRDefault="009857A8" w:rsidP="002506A2">
            <w:pPr>
              <w:ind w:firstLine="0"/>
              <w:rPr>
                <w:szCs w:val="24"/>
              </w:rPr>
            </w:pPr>
            <w:r w:rsidRPr="000F41DD">
              <w:rPr>
                <w:rFonts w:eastAsia="Times New Roman"/>
                <w:szCs w:val="24"/>
              </w:rPr>
              <w:t>Фамилия, имя и отчество (последнее - при наличии) руководителя</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D7103A0" w14:textId="77777777" w:rsidR="009857A8" w:rsidRPr="000F41DD" w:rsidRDefault="009857A8" w:rsidP="002506A2">
            <w:pPr>
              <w:ind w:firstLine="0"/>
              <w:rPr>
                <w:szCs w:val="24"/>
              </w:rPr>
            </w:pPr>
          </w:p>
        </w:tc>
      </w:tr>
      <w:tr w:rsidR="009857A8" w:rsidRPr="000F41DD" w14:paraId="58C700AA"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A0789C6" w14:textId="77777777" w:rsidR="009857A8" w:rsidRPr="000F41DD" w:rsidRDefault="009857A8" w:rsidP="002506A2">
            <w:pPr>
              <w:ind w:firstLine="0"/>
              <w:rPr>
                <w:szCs w:val="24"/>
              </w:rPr>
            </w:pPr>
            <w:r w:rsidRPr="000F41DD">
              <w:rPr>
                <w:rFonts w:eastAsia="Times New Roman"/>
                <w:szCs w:val="24"/>
              </w:rPr>
              <w:t>1.5</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E3D1C16" w14:textId="77777777" w:rsidR="009857A8" w:rsidRPr="000F41DD" w:rsidRDefault="009857A8" w:rsidP="002506A2">
            <w:pPr>
              <w:ind w:firstLine="0"/>
              <w:rPr>
                <w:szCs w:val="24"/>
              </w:rPr>
            </w:pPr>
            <w:r w:rsidRPr="000F41DD">
              <w:rPr>
                <w:rFonts w:eastAsia="Times New Roman"/>
                <w:szCs w:val="24"/>
              </w:rPr>
              <w:t>Телефон/факс/e-mail</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96B69CE" w14:textId="77777777" w:rsidR="009857A8" w:rsidRPr="000F41DD" w:rsidRDefault="009857A8" w:rsidP="002506A2">
            <w:pPr>
              <w:ind w:firstLine="0"/>
              <w:rPr>
                <w:szCs w:val="24"/>
              </w:rPr>
            </w:pPr>
          </w:p>
        </w:tc>
      </w:tr>
      <w:tr w:rsidR="009857A8" w:rsidRPr="000F41DD" w14:paraId="450C06AC"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5716B1F" w14:textId="77777777" w:rsidR="009857A8" w:rsidRPr="000F41DD" w:rsidRDefault="009857A8" w:rsidP="002506A2">
            <w:pPr>
              <w:ind w:firstLine="0"/>
              <w:rPr>
                <w:szCs w:val="24"/>
              </w:rPr>
            </w:pPr>
            <w:r w:rsidRPr="000F41DD">
              <w:rPr>
                <w:rFonts w:eastAsia="Times New Roman"/>
                <w:szCs w:val="24"/>
              </w:rPr>
              <w:t>2</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B277DA5" w14:textId="77777777" w:rsidR="009857A8" w:rsidRPr="000F41DD" w:rsidRDefault="009857A8" w:rsidP="002506A2">
            <w:pPr>
              <w:ind w:firstLine="0"/>
              <w:jc w:val="center"/>
              <w:rPr>
                <w:szCs w:val="24"/>
              </w:rPr>
            </w:pPr>
            <w:r w:rsidRPr="000F41DD">
              <w:rPr>
                <w:rFonts w:eastAsia="Times New Roman"/>
                <w:szCs w:val="24"/>
              </w:rPr>
              <w:t>Данные о собственнике имущества, к которому присоединяется рекламная конструкция</w:t>
            </w:r>
          </w:p>
        </w:tc>
      </w:tr>
      <w:tr w:rsidR="009857A8" w:rsidRPr="000F41DD" w14:paraId="7916C658" w14:textId="77777777" w:rsidTr="002506A2">
        <w:trPr>
          <w:trHeight w:val="1"/>
          <w:jc w:val="center"/>
        </w:trPr>
        <w:tc>
          <w:tcPr>
            <w:tcW w:w="742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68C541" w14:textId="77777777" w:rsidR="009857A8" w:rsidRPr="000F41DD" w:rsidRDefault="009857A8" w:rsidP="002506A2">
            <w:pPr>
              <w:ind w:firstLine="0"/>
              <w:rPr>
                <w:szCs w:val="24"/>
              </w:rPr>
            </w:pPr>
            <w:r w:rsidRPr="000F41DD">
              <w:rPr>
                <w:rFonts w:eastAsia="Times New Roman"/>
                <w:szCs w:val="24"/>
              </w:rPr>
              <w:t>Наименование юридического лица или фамилия, имя и отчество (последнее - при наличии) физического лица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3644779" w14:textId="77777777" w:rsidR="009857A8" w:rsidRPr="000F41DD" w:rsidRDefault="009857A8" w:rsidP="002506A2">
            <w:pPr>
              <w:ind w:firstLine="0"/>
              <w:rPr>
                <w:szCs w:val="24"/>
              </w:rPr>
            </w:pPr>
          </w:p>
        </w:tc>
      </w:tr>
      <w:tr w:rsidR="009857A8" w:rsidRPr="000F41DD" w14:paraId="55489C71"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C4128E" w14:textId="77777777" w:rsidR="009857A8" w:rsidRPr="000F41DD" w:rsidRDefault="009857A8" w:rsidP="002506A2">
            <w:pPr>
              <w:ind w:firstLine="0"/>
              <w:rPr>
                <w:szCs w:val="24"/>
              </w:rPr>
            </w:pPr>
            <w:r w:rsidRPr="000F41DD">
              <w:rPr>
                <w:rFonts w:eastAsia="Times New Roman"/>
                <w:szCs w:val="24"/>
              </w:rPr>
              <w:t>3</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208C3B3" w14:textId="77777777" w:rsidR="009857A8" w:rsidRPr="000F41DD" w:rsidRDefault="009857A8" w:rsidP="002506A2">
            <w:pPr>
              <w:ind w:firstLine="0"/>
              <w:jc w:val="center"/>
              <w:rPr>
                <w:szCs w:val="24"/>
              </w:rPr>
            </w:pPr>
            <w:r w:rsidRPr="000F41DD">
              <w:rPr>
                <w:rFonts w:eastAsia="Times New Roman"/>
                <w:szCs w:val="24"/>
              </w:rPr>
              <w:t>Сведения об устанавливаемой рекламной конструкции</w:t>
            </w:r>
          </w:p>
        </w:tc>
      </w:tr>
      <w:tr w:rsidR="009857A8" w:rsidRPr="000F41DD" w14:paraId="29B68A2D"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A682FA" w14:textId="77777777" w:rsidR="009857A8" w:rsidRPr="000F41DD" w:rsidRDefault="009857A8" w:rsidP="002506A2">
            <w:pPr>
              <w:ind w:firstLine="0"/>
              <w:rPr>
                <w:szCs w:val="24"/>
              </w:rPr>
            </w:pPr>
            <w:r w:rsidRPr="000F41DD">
              <w:rPr>
                <w:rFonts w:eastAsia="Times New Roman"/>
                <w:szCs w:val="24"/>
              </w:rPr>
              <w:lastRenderedPageBreak/>
              <w:t>3.1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7FB8830" w14:textId="77777777" w:rsidR="009857A8" w:rsidRPr="000F41DD" w:rsidRDefault="009857A8" w:rsidP="002506A2">
            <w:pPr>
              <w:ind w:firstLine="0"/>
              <w:rPr>
                <w:szCs w:val="24"/>
              </w:rPr>
            </w:pPr>
            <w:r w:rsidRPr="000F41DD">
              <w:rPr>
                <w:rFonts w:eastAsia="Times New Roman"/>
                <w:szCs w:val="24"/>
              </w:rPr>
              <w:t>Предполагаемое место установки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A46B55" w14:textId="77777777" w:rsidR="009857A8" w:rsidRPr="000F41DD" w:rsidRDefault="009857A8" w:rsidP="002506A2">
            <w:pPr>
              <w:ind w:firstLine="0"/>
              <w:rPr>
                <w:szCs w:val="24"/>
              </w:rPr>
            </w:pPr>
            <w:r w:rsidRPr="000F41DD">
              <w:rPr>
                <w:rFonts w:eastAsia="Times New Roman"/>
                <w:szCs w:val="24"/>
              </w:rPr>
              <w:t>Адрес:</w:t>
            </w:r>
          </w:p>
        </w:tc>
      </w:tr>
      <w:tr w:rsidR="009857A8" w:rsidRPr="000F41DD" w14:paraId="7C2D1DA6"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ADFA235" w14:textId="77777777" w:rsidR="009857A8" w:rsidRPr="000F41DD" w:rsidRDefault="009857A8" w:rsidP="002506A2">
            <w:pPr>
              <w:ind w:firstLine="0"/>
              <w:rPr>
                <w:szCs w:val="24"/>
              </w:rPr>
            </w:pPr>
            <w:r w:rsidRPr="000F41DD">
              <w:rPr>
                <w:rFonts w:eastAsia="Times New Roman"/>
                <w:szCs w:val="24"/>
              </w:rPr>
              <w:t>3.2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05EBE7E" w14:textId="77777777" w:rsidR="009857A8" w:rsidRPr="000F41DD" w:rsidRDefault="009857A8" w:rsidP="002506A2">
            <w:pPr>
              <w:ind w:firstLine="0"/>
              <w:rPr>
                <w:szCs w:val="24"/>
              </w:rPr>
            </w:pPr>
            <w:r w:rsidRPr="000F41DD">
              <w:rPr>
                <w:rFonts w:eastAsia="Times New Roman"/>
                <w:szCs w:val="24"/>
              </w:rPr>
              <w:t>Тип рекламной конструкции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BECF8C" w14:textId="77777777" w:rsidR="009857A8" w:rsidRPr="000F41DD" w:rsidRDefault="009857A8" w:rsidP="002506A2">
            <w:pPr>
              <w:ind w:firstLine="0"/>
              <w:rPr>
                <w:szCs w:val="24"/>
              </w:rPr>
            </w:pPr>
          </w:p>
        </w:tc>
      </w:tr>
      <w:tr w:rsidR="009857A8" w:rsidRPr="000F41DD" w14:paraId="3B6D85D7"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9D769CE" w14:textId="77777777" w:rsidR="009857A8" w:rsidRPr="000F41DD" w:rsidRDefault="009857A8" w:rsidP="002506A2">
            <w:pPr>
              <w:ind w:firstLine="0"/>
              <w:rPr>
                <w:szCs w:val="24"/>
              </w:rPr>
            </w:pPr>
            <w:r w:rsidRPr="000F41DD">
              <w:rPr>
                <w:rFonts w:eastAsia="Times New Roman"/>
                <w:szCs w:val="24"/>
              </w:rPr>
              <w:t>3.3</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802F176" w14:textId="77777777" w:rsidR="009857A8" w:rsidRPr="000F41DD" w:rsidRDefault="009857A8" w:rsidP="002506A2">
            <w:pPr>
              <w:ind w:firstLine="0"/>
              <w:rPr>
                <w:szCs w:val="24"/>
              </w:rPr>
            </w:pPr>
            <w:r w:rsidRPr="000F41DD">
              <w:rPr>
                <w:rFonts w:eastAsia="Times New Roman"/>
                <w:szCs w:val="24"/>
              </w:rPr>
              <w:t>Площадь информационного поля (информационных полей), кв. м</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3F5E560" w14:textId="77777777" w:rsidR="009857A8" w:rsidRPr="000F41DD" w:rsidRDefault="009857A8" w:rsidP="002506A2">
            <w:pPr>
              <w:ind w:firstLine="0"/>
              <w:rPr>
                <w:szCs w:val="24"/>
              </w:rPr>
            </w:pPr>
          </w:p>
        </w:tc>
      </w:tr>
      <w:tr w:rsidR="009857A8" w:rsidRPr="000F41DD" w14:paraId="3FCAB732"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3B46D95" w14:textId="77777777" w:rsidR="009857A8" w:rsidRPr="000F41DD" w:rsidRDefault="009857A8" w:rsidP="002506A2">
            <w:pPr>
              <w:ind w:firstLine="0"/>
              <w:rPr>
                <w:szCs w:val="24"/>
              </w:rPr>
            </w:pPr>
            <w:r w:rsidRPr="000F41DD">
              <w:rPr>
                <w:rFonts w:eastAsia="Times New Roman"/>
                <w:szCs w:val="24"/>
              </w:rPr>
              <w:t>3.4</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BDCDD38" w14:textId="77777777" w:rsidR="009857A8" w:rsidRPr="000F41DD" w:rsidRDefault="009857A8" w:rsidP="002506A2">
            <w:pPr>
              <w:ind w:firstLine="0"/>
              <w:rPr>
                <w:szCs w:val="24"/>
              </w:rPr>
            </w:pPr>
            <w:r w:rsidRPr="000F41DD">
              <w:rPr>
                <w:rFonts w:eastAsia="Times New Roman"/>
                <w:szCs w:val="24"/>
              </w:rPr>
              <w:t>Наличие подсветки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31FA35C" w14:textId="77777777" w:rsidR="009857A8" w:rsidRPr="000F41DD" w:rsidRDefault="009857A8" w:rsidP="002506A2">
            <w:pPr>
              <w:ind w:firstLine="0"/>
              <w:rPr>
                <w:szCs w:val="24"/>
              </w:rPr>
            </w:pPr>
          </w:p>
        </w:tc>
      </w:tr>
      <w:tr w:rsidR="009857A8" w:rsidRPr="000F41DD" w14:paraId="6697BBB4"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EE2CA89" w14:textId="77777777" w:rsidR="009857A8" w:rsidRPr="000F41DD" w:rsidRDefault="009857A8" w:rsidP="002506A2">
            <w:pPr>
              <w:ind w:firstLine="0"/>
              <w:rPr>
                <w:szCs w:val="24"/>
              </w:rPr>
            </w:pPr>
            <w:r w:rsidRPr="000F41DD">
              <w:rPr>
                <w:rFonts w:eastAsia="Times New Roman"/>
                <w:szCs w:val="24"/>
              </w:rPr>
              <w:t>3.5</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D80CDA6" w14:textId="77777777" w:rsidR="009857A8" w:rsidRPr="000F41DD" w:rsidRDefault="009857A8" w:rsidP="002506A2">
            <w:pPr>
              <w:ind w:firstLine="0"/>
              <w:rPr>
                <w:szCs w:val="24"/>
              </w:rPr>
            </w:pPr>
            <w:r w:rsidRPr="000F41DD">
              <w:rPr>
                <w:rFonts w:eastAsia="Times New Roman"/>
                <w:szCs w:val="24"/>
              </w:rPr>
              <w:t>Необходимость производства земляных работ</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5E3804" w14:textId="77777777" w:rsidR="009857A8" w:rsidRPr="000F41DD" w:rsidRDefault="009857A8" w:rsidP="002506A2">
            <w:pPr>
              <w:ind w:firstLine="0"/>
              <w:rPr>
                <w:szCs w:val="24"/>
              </w:rPr>
            </w:pPr>
          </w:p>
        </w:tc>
      </w:tr>
      <w:tr w:rsidR="009857A8" w:rsidRPr="000F41DD" w14:paraId="293D772E"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608E8D1" w14:textId="77777777" w:rsidR="009857A8" w:rsidRPr="000F41DD" w:rsidRDefault="009857A8" w:rsidP="002506A2">
            <w:pPr>
              <w:ind w:firstLine="0"/>
              <w:rPr>
                <w:szCs w:val="24"/>
              </w:rPr>
            </w:pPr>
            <w:r w:rsidRPr="000F41DD">
              <w:rPr>
                <w:rFonts w:eastAsia="Times New Roman"/>
                <w:szCs w:val="24"/>
              </w:rPr>
              <w:t>3.6</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D88080" w14:textId="77777777" w:rsidR="009857A8" w:rsidRPr="000F41DD" w:rsidRDefault="009857A8" w:rsidP="002506A2">
            <w:pPr>
              <w:ind w:firstLine="0"/>
              <w:rPr>
                <w:szCs w:val="24"/>
              </w:rPr>
            </w:pPr>
            <w:r w:rsidRPr="000F41DD">
              <w:rPr>
                <w:rFonts w:eastAsia="Times New Roman"/>
                <w:szCs w:val="24"/>
              </w:rPr>
              <w:t>Материал</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2C6A1E4" w14:textId="77777777" w:rsidR="009857A8" w:rsidRPr="000F41DD" w:rsidRDefault="009857A8" w:rsidP="002506A2">
            <w:pPr>
              <w:ind w:firstLine="0"/>
              <w:rPr>
                <w:szCs w:val="24"/>
              </w:rPr>
            </w:pPr>
          </w:p>
        </w:tc>
      </w:tr>
      <w:tr w:rsidR="009857A8" w:rsidRPr="000F41DD" w14:paraId="47E37F8D"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611E0E6" w14:textId="77777777" w:rsidR="009857A8" w:rsidRPr="000F41DD" w:rsidRDefault="009857A8" w:rsidP="002506A2">
            <w:pPr>
              <w:ind w:firstLine="0"/>
              <w:rPr>
                <w:szCs w:val="24"/>
              </w:rPr>
            </w:pPr>
            <w:r w:rsidRPr="000F41DD">
              <w:rPr>
                <w:rFonts w:eastAsia="Times New Roman"/>
                <w:szCs w:val="24"/>
              </w:rPr>
              <w:t>4</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6EDB271" w14:textId="77777777" w:rsidR="009857A8" w:rsidRPr="000F41DD" w:rsidRDefault="009857A8" w:rsidP="002506A2">
            <w:pPr>
              <w:ind w:firstLine="0"/>
              <w:jc w:val="center"/>
              <w:rPr>
                <w:szCs w:val="24"/>
              </w:rPr>
            </w:pPr>
            <w:r w:rsidRPr="000F41DD">
              <w:rPr>
                <w:rFonts w:eastAsia="Times New Roman"/>
                <w:szCs w:val="24"/>
              </w:rPr>
              <w:t>Данные о доверенном лице, осуществляющем согласование документов</w:t>
            </w:r>
          </w:p>
        </w:tc>
      </w:tr>
      <w:tr w:rsidR="009857A8" w:rsidRPr="000F41DD" w14:paraId="62F2C3F0"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DA130A4" w14:textId="77777777" w:rsidR="009857A8" w:rsidRPr="000F41DD" w:rsidRDefault="009857A8" w:rsidP="002506A2">
            <w:pPr>
              <w:ind w:firstLine="0"/>
              <w:rPr>
                <w:szCs w:val="24"/>
              </w:rPr>
            </w:pPr>
            <w:r w:rsidRPr="000F41DD">
              <w:rPr>
                <w:rFonts w:eastAsia="Times New Roman"/>
                <w:szCs w:val="24"/>
              </w:rPr>
              <w:t>4.1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BD3FD6A" w14:textId="77777777" w:rsidR="009857A8" w:rsidRPr="000F41DD" w:rsidRDefault="009857A8" w:rsidP="002506A2">
            <w:pPr>
              <w:ind w:firstLine="0"/>
              <w:rPr>
                <w:szCs w:val="24"/>
              </w:rPr>
            </w:pPr>
            <w:r w:rsidRPr="000F41DD">
              <w:rPr>
                <w:rFonts w:eastAsia="Times New Roman"/>
                <w:szCs w:val="24"/>
              </w:rPr>
              <w:t>Фамилия, имя и отчество (последнее - при наличии)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AD8C78" w14:textId="77777777" w:rsidR="009857A8" w:rsidRPr="000F41DD" w:rsidRDefault="009857A8" w:rsidP="002506A2">
            <w:pPr>
              <w:ind w:firstLine="0"/>
              <w:rPr>
                <w:szCs w:val="24"/>
              </w:rPr>
            </w:pPr>
          </w:p>
        </w:tc>
      </w:tr>
      <w:tr w:rsidR="009857A8" w:rsidRPr="000F41DD" w14:paraId="47033FDE"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653C135" w14:textId="77777777" w:rsidR="009857A8" w:rsidRPr="000F41DD" w:rsidRDefault="009857A8" w:rsidP="002506A2">
            <w:pPr>
              <w:ind w:firstLine="0"/>
              <w:rPr>
                <w:szCs w:val="24"/>
              </w:rPr>
            </w:pPr>
            <w:r w:rsidRPr="000F41DD">
              <w:rPr>
                <w:rFonts w:eastAsia="Times New Roman"/>
                <w:szCs w:val="24"/>
              </w:rPr>
              <w:t>4.2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27BAC3" w14:textId="77777777" w:rsidR="009857A8" w:rsidRPr="000F41DD" w:rsidRDefault="009857A8" w:rsidP="002506A2">
            <w:pPr>
              <w:ind w:firstLine="0"/>
              <w:rPr>
                <w:szCs w:val="24"/>
              </w:rPr>
            </w:pPr>
            <w:r w:rsidRPr="000F41DD">
              <w:rPr>
                <w:rFonts w:eastAsia="Times New Roman"/>
                <w:szCs w:val="24"/>
              </w:rPr>
              <w:t>Телефон/факс/e-mail</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34A0A2" w14:textId="77777777" w:rsidR="009857A8" w:rsidRPr="000F41DD" w:rsidRDefault="009857A8" w:rsidP="002506A2">
            <w:pPr>
              <w:ind w:firstLine="0"/>
              <w:rPr>
                <w:szCs w:val="24"/>
              </w:rPr>
            </w:pPr>
          </w:p>
        </w:tc>
      </w:tr>
      <w:tr w:rsidR="009857A8" w:rsidRPr="000F41DD" w14:paraId="3D6354D4"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2B5F965" w14:textId="77777777" w:rsidR="009857A8" w:rsidRPr="000F41DD" w:rsidRDefault="009857A8" w:rsidP="002506A2">
            <w:pPr>
              <w:ind w:firstLine="0"/>
              <w:rPr>
                <w:szCs w:val="24"/>
              </w:rPr>
            </w:pPr>
            <w:r w:rsidRPr="000F41DD">
              <w:rPr>
                <w:rFonts w:eastAsia="Times New Roman"/>
                <w:szCs w:val="24"/>
              </w:rPr>
              <w:t>5</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A2D780C" w14:textId="77777777" w:rsidR="009857A8" w:rsidRPr="000F41DD" w:rsidRDefault="009857A8" w:rsidP="002506A2">
            <w:pPr>
              <w:ind w:firstLine="0"/>
              <w:jc w:val="center"/>
              <w:rPr>
                <w:szCs w:val="24"/>
              </w:rPr>
            </w:pPr>
            <w:r w:rsidRPr="000F41DD">
              <w:rPr>
                <w:rFonts w:eastAsia="Times New Roman"/>
                <w:szCs w:val="24"/>
              </w:rPr>
              <w:t>Сведения об оплате госпошлины</w:t>
            </w:r>
          </w:p>
        </w:tc>
      </w:tr>
      <w:tr w:rsidR="009857A8" w:rsidRPr="000F41DD" w14:paraId="294AFCFA"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BA1538" w14:textId="77777777" w:rsidR="009857A8" w:rsidRPr="000F41DD" w:rsidRDefault="009857A8" w:rsidP="002506A2">
            <w:pPr>
              <w:ind w:firstLine="0"/>
              <w:rPr>
                <w:szCs w:val="24"/>
              </w:rPr>
            </w:pPr>
            <w:r w:rsidRPr="000F41DD">
              <w:rPr>
                <w:rFonts w:eastAsia="Times New Roman"/>
                <w:szCs w:val="24"/>
              </w:rPr>
              <w:t>5.1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BCCD4C4" w14:textId="77777777" w:rsidR="009857A8" w:rsidRPr="000F41DD" w:rsidRDefault="009857A8" w:rsidP="002506A2">
            <w:pPr>
              <w:ind w:firstLine="0"/>
              <w:rPr>
                <w:szCs w:val="24"/>
              </w:rPr>
            </w:pPr>
            <w:r w:rsidRPr="000F41DD">
              <w:rPr>
                <w:rFonts w:eastAsia="Times New Roman"/>
                <w:szCs w:val="24"/>
              </w:rPr>
              <w:t>Плательщик</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C0B51BA" w14:textId="77777777" w:rsidR="009857A8" w:rsidRPr="000F41DD" w:rsidRDefault="009857A8" w:rsidP="002506A2">
            <w:pPr>
              <w:ind w:firstLine="0"/>
              <w:rPr>
                <w:szCs w:val="24"/>
              </w:rPr>
            </w:pPr>
          </w:p>
        </w:tc>
      </w:tr>
      <w:tr w:rsidR="009857A8" w:rsidRPr="000F41DD" w14:paraId="1B51AE5E"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CD7C356" w14:textId="77777777" w:rsidR="009857A8" w:rsidRPr="000F41DD" w:rsidRDefault="009857A8" w:rsidP="002506A2">
            <w:pPr>
              <w:ind w:firstLine="0"/>
              <w:rPr>
                <w:szCs w:val="24"/>
              </w:rPr>
            </w:pPr>
            <w:r w:rsidRPr="000F41DD">
              <w:rPr>
                <w:rFonts w:eastAsia="Times New Roman"/>
                <w:szCs w:val="24"/>
              </w:rPr>
              <w:t>5.2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C6D7CC7" w14:textId="77777777" w:rsidR="009857A8" w:rsidRPr="000F41DD" w:rsidRDefault="009857A8" w:rsidP="002506A2">
            <w:pPr>
              <w:ind w:firstLine="0"/>
              <w:rPr>
                <w:szCs w:val="24"/>
              </w:rPr>
            </w:pPr>
            <w:r w:rsidRPr="000F41DD">
              <w:rPr>
                <w:rFonts w:eastAsia="Times New Roman"/>
                <w:szCs w:val="24"/>
              </w:rPr>
              <w:t>Идентификационный номер налогоплательщика (ИНН)</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F58C385" w14:textId="77777777" w:rsidR="009857A8" w:rsidRPr="000F41DD" w:rsidRDefault="009857A8" w:rsidP="002506A2">
            <w:pPr>
              <w:ind w:firstLine="0"/>
              <w:rPr>
                <w:szCs w:val="24"/>
              </w:rPr>
            </w:pPr>
          </w:p>
        </w:tc>
      </w:tr>
      <w:tr w:rsidR="009857A8" w:rsidRPr="000F41DD" w14:paraId="3F8B1E43"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9B18F4" w14:textId="77777777" w:rsidR="009857A8" w:rsidRPr="000F41DD" w:rsidRDefault="009857A8" w:rsidP="002506A2">
            <w:pPr>
              <w:ind w:firstLine="0"/>
              <w:rPr>
                <w:szCs w:val="24"/>
              </w:rPr>
            </w:pPr>
            <w:r w:rsidRPr="000F41DD">
              <w:rPr>
                <w:rFonts w:eastAsia="Times New Roman"/>
                <w:szCs w:val="24"/>
              </w:rPr>
              <w:t>5.3</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4190317" w14:textId="77777777" w:rsidR="009857A8" w:rsidRPr="000F41DD" w:rsidRDefault="009857A8" w:rsidP="002506A2">
            <w:pPr>
              <w:ind w:firstLine="0"/>
              <w:rPr>
                <w:szCs w:val="24"/>
              </w:rPr>
            </w:pPr>
            <w:r w:rsidRPr="000F41DD">
              <w:rPr>
                <w:rFonts w:eastAsia="Times New Roman"/>
                <w:szCs w:val="24"/>
              </w:rPr>
              <w:t>Серия и номер паспорта, СНИЛС (для физического лица)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E98308B" w14:textId="77777777" w:rsidR="009857A8" w:rsidRPr="000F41DD" w:rsidRDefault="009857A8" w:rsidP="002506A2">
            <w:pPr>
              <w:ind w:firstLine="0"/>
              <w:rPr>
                <w:szCs w:val="24"/>
              </w:rPr>
            </w:pPr>
          </w:p>
        </w:tc>
      </w:tr>
      <w:tr w:rsidR="009857A8" w:rsidRPr="000F41DD" w14:paraId="793BD589"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714BB0B" w14:textId="77777777" w:rsidR="009857A8" w:rsidRPr="000F41DD" w:rsidRDefault="009857A8" w:rsidP="002506A2">
            <w:pPr>
              <w:ind w:firstLine="0"/>
              <w:rPr>
                <w:szCs w:val="24"/>
              </w:rPr>
            </w:pPr>
            <w:r w:rsidRPr="000F41DD">
              <w:rPr>
                <w:rFonts w:eastAsia="Times New Roman"/>
                <w:szCs w:val="24"/>
              </w:rPr>
              <w:t>5.4</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1587282" w14:textId="77777777" w:rsidR="009857A8" w:rsidRPr="000F41DD" w:rsidRDefault="009857A8" w:rsidP="002506A2">
            <w:pPr>
              <w:ind w:firstLine="0"/>
              <w:rPr>
                <w:szCs w:val="24"/>
              </w:rPr>
            </w:pPr>
            <w:r w:rsidRPr="000F41DD">
              <w:rPr>
                <w:rFonts w:eastAsia="Times New Roman"/>
                <w:szCs w:val="24"/>
              </w:rPr>
              <w:t>Номер и дата документа, подтверждающего оплату госпошлины</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92DB314" w14:textId="77777777" w:rsidR="009857A8" w:rsidRPr="000F41DD" w:rsidRDefault="009857A8" w:rsidP="002506A2">
            <w:pPr>
              <w:ind w:firstLine="0"/>
              <w:rPr>
                <w:szCs w:val="24"/>
              </w:rPr>
            </w:pPr>
          </w:p>
        </w:tc>
      </w:tr>
      <w:tr w:rsidR="009857A8" w:rsidRPr="000F41DD" w14:paraId="24A96769"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77BEFB8" w14:textId="77777777" w:rsidR="009857A8" w:rsidRPr="000F41DD" w:rsidRDefault="009857A8" w:rsidP="002506A2">
            <w:pPr>
              <w:ind w:firstLine="0"/>
              <w:rPr>
                <w:szCs w:val="24"/>
              </w:rPr>
            </w:pPr>
            <w:r w:rsidRPr="000F41DD">
              <w:rPr>
                <w:rFonts w:eastAsia="Times New Roman"/>
                <w:szCs w:val="24"/>
              </w:rPr>
              <w:t>6</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8A81E91" w14:textId="77777777" w:rsidR="009857A8" w:rsidRPr="000F41DD" w:rsidRDefault="009857A8" w:rsidP="002506A2">
            <w:pPr>
              <w:ind w:firstLine="0"/>
              <w:jc w:val="center"/>
              <w:rPr>
                <w:szCs w:val="24"/>
              </w:rPr>
            </w:pPr>
            <w:r w:rsidRPr="000F41DD">
              <w:rPr>
                <w:rFonts w:eastAsia="Times New Roman"/>
                <w:szCs w:val="24"/>
              </w:rPr>
              <w:t>Сведения, указываемые в случае, если владелец рекламной конструкции является собственником недвижимого имущества, к которому присоединяется рекламная конструкция</w:t>
            </w:r>
          </w:p>
        </w:tc>
      </w:tr>
      <w:tr w:rsidR="009857A8" w:rsidRPr="000F41DD" w14:paraId="1745E95F"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F0EC9B" w14:textId="77777777" w:rsidR="009857A8" w:rsidRPr="000F41DD" w:rsidRDefault="009857A8" w:rsidP="002506A2">
            <w:pPr>
              <w:ind w:firstLine="0"/>
              <w:rPr>
                <w:szCs w:val="24"/>
              </w:rPr>
            </w:pPr>
            <w:r w:rsidRPr="000F41DD">
              <w:rPr>
                <w:rFonts w:eastAsia="Times New Roman"/>
                <w:szCs w:val="24"/>
              </w:rPr>
              <w:t>6.1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2B1B865" w14:textId="77777777" w:rsidR="009857A8" w:rsidRPr="000F41DD" w:rsidRDefault="009857A8" w:rsidP="002506A2">
            <w:pPr>
              <w:ind w:firstLine="0"/>
              <w:rPr>
                <w:szCs w:val="24"/>
              </w:rPr>
            </w:pPr>
            <w:r w:rsidRPr="000F41DD">
              <w:rPr>
                <w:rFonts w:eastAsia="Times New Roman"/>
                <w:szCs w:val="24"/>
              </w:rPr>
              <w:t>Срок действия разрешения</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6FBDC79" w14:textId="77777777" w:rsidR="009857A8" w:rsidRPr="000F41DD" w:rsidRDefault="009857A8" w:rsidP="002506A2">
            <w:pPr>
              <w:ind w:firstLine="0"/>
              <w:rPr>
                <w:szCs w:val="24"/>
              </w:rPr>
            </w:pPr>
          </w:p>
        </w:tc>
      </w:tr>
      <w:tr w:rsidR="009857A8" w:rsidRPr="000F41DD" w14:paraId="4B610ABC" w14:textId="77777777" w:rsidTr="002506A2">
        <w:trPr>
          <w:trHeight w:val="1"/>
          <w:jc w:val="center"/>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016AC10" w14:textId="77777777" w:rsidR="009857A8" w:rsidRPr="000F41DD" w:rsidRDefault="009857A8" w:rsidP="002506A2">
            <w:pPr>
              <w:ind w:firstLine="0"/>
              <w:rPr>
                <w:szCs w:val="24"/>
              </w:rPr>
            </w:pPr>
            <w:r w:rsidRPr="000F41DD">
              <w:rPr>
                <w:rFonts w:eastAsia="Times New Roman"/>
                <w:szCs w:val="24"/>
              </w:rPr>
              <w:t>6.2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D3D7C0" w14:textId="77777777" w:rsidR="009857A8" w:rsidRPr="000F41DD" w:rsidRDefault="009857A8" w:rsidP="002506A2">
            <w:pPr>
              <w:ind w:firstLine="0"/>
              <w:rPr>
                <w:szCs w:val="24"/>
              </w:rPr>
            </w:pPr>
            <w:r w:rsidRPr="000F41DD">
              <w:rPr>
                <w:rFonts w:eastAsia="Times New Roman"/>
                <w:szCs w:val="24"/>
              </w:rPr>
              <w:t>Сведения об основных характеристиках и зарегистрированных правах на объект недвижимости или договоре, определяющем права на объект недвижимости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08B6FE" w14:textId="77777777" w:rsidR="009857A8" w:rsidRPr="000F41DD" w:rsidRDefault="009857A8" w:rsidP="002506A2">
            <w:pPr>
              <w:ind w:firstLine="0"/>
              <w:rPr>
                <w:szCs w:val="24"/>
              </w:rPr>
            </w:pPr>
          </w:p>
        </w:tc>
      </w:tr>
    </w:tbl>
    <w:p w14:paraId="64E5ADAE" w14:textId="77777777" w:rsidR="009857A8" w:rsidRPr="000F41DD" w:rsidRDefault="009857A8" w:rsidP="009857A8">
      <w:pPr>
        <w:rPr>
          <w:rFonts w:eastAsia="Times New Roman"/>
          <w:szCs w:val="24"/>
        </w:rPr>
      </w:pPr>
    </w:p>
    <w:p w14:paraId="5A44CED1" w14:textId="77777777" w:rsidR="009857A8" w:rsidRPr="000F41DD" w:rsidRDefault="009857A8" w:rsidP="009857A8">
      <w:pPr>
        <w:jc w:val="center"/>
        <w:rPr>
          <w:rFonts w:eastAsia="Times New Roman"/>
          <w:szCs w:val="24"/>
        </w:rPr>
      </w:pPr>
      <w:r w:rsidRPr="000F41DD">
        <w:rPr>
          <w:rFonts w:eastAsia="Times New Roman"/>
          <w:szCs w:val="24"/>
        </w:rPr>
        <w:t>План-схема установки и эксплуатации рекламной конструкции</w:t>
      </w:r>
    </w:p>
    <w:p w14:paraId="1CBF0344" w14:textId="77777777" w:rsidR="009857A8" w:rsidRPr="000F41DD" w:rsidRDefault="009857A8" w:rsidP="009857A8">
      <w:pPr>
        <w:jc w:val="center"/>
        <w:rPr>
          <w:rFonts w:eastAsia="Times New Roman"/>
          <w:szCs w:val="24"/>
        </w:rPr>
      </w:pPr>
      <w:r w:rsidRPr="000F41DD">
        <w:rPr>
          <w:rFonts w:eastAsia="Times New Roman"/>
          <w:szCs w:val="24"/>
        </w:rPr>
        <w:t>с точной привязкой к местности, с указанием расстояний</w:t>
      </w:r>
    </w:p>
    <w:p w14:paraId="66ED0B49" w14:textId="77777777" w:rsidR="009857A8" w:rsidRPr="000F41DD" w:rsidRDefault="009857A8" w:rsidP="009857A8">
      <w:pPr>
        <w:jc w:val="center"/>
        <w:rPr>
          <w:rFonts w:eastAsia="Times New Roman"/>
          <w:szCs w:val="24"/>
        </w:rPr>
      </w:pPr>
      <w:r w:rsidRPr="000F41DD">
        <w:rPr>
          <w:rFonts w:eastAsia="Times New Roman"/>
          <w:szCs w:val="24"/>
        </w:rPr>
        <w:t>в метрах до стационарных объектов</w:t>
      </w:r>
    </w:p>
    <w:p w14:paraId="2ED6E994"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9071"/>
      </w:tblGrid>
      <w:tr w:rsidR="009857A8" w:rsidRPr="000F41DD" w14:paraId="710B6F17" w14:textId="77777777" w:rsidTr="002506A2">
        <w:trPr>
          <w:trHeight w:val="1"/>
          <w:jc w:val="center"/>
        </w:trPr>
        <w:tc>
          <w:tcPr>
            <w:tcW w:w="907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5CBA87D" w14:textId="77777777" w:rsidR="009857A8" w:rsidRPr="000F41DD" w:rsidRDefault="009857A8" w:rsidP="00A340B0">
            <w:pPr>
              <w:rPr>
                <w:szCs w:val="24"/>
              </w:rPr>
            </w:pPr>
          </w:p>
        </w:tc>
      </w:tr>
      <w:tr w:rsidR="009857A8" w:rsidRPr="000F41DD" w14:paraId="645C77A0" w14:textId="77777777" w:rsidTr="002506A2">
        <w:trPr>
          <w:trHeight w:val="1"/>
          <w:jc w:val="center"/>
        </w:trPr>
        <w:tc>
          <w:tcPr>
            <w:tcW w:w="907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EB1C196" w14:textId="77777777" w:rsidR="009857A8" w:rsidRPr="000F41DD" w:rsidRDefault="009857A8" w:rsidP="00A340B0">
            <w:pPr>
              <w:rPr>
                <w:szCs w:val="24"/>
              </w:rPr>
            </w:pPr>
          </w:p>
        </w:tc>
      </w:tr>
      <w:tr w:rsidR="009857A8" w:rsidRPr="000F41DD" w14:paraId="489B086D" w14:textId="77777777" w:rsidTr="002506A2">
        <w:trPr>
          <w:trHeight w:val="1"/>
          <w:jc w:val="center"/>
        </w:trPr>
        <w:tc>
          <w:tcPr>
            <w:tcW w:w="907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6610B0" w14:textId="77777777" w:rsidR="009857A8" w:rsidRPr="000F41DD" w:rsidRDefault="009857A8" w:rsidP="00A340B0">
            <w:pPr>
              <w:rPr>
                <w:szCs w:val="24"/>
              </w:rPr>
            </w:pPr>
          </w:p>
        </w:tc>
      </w:tr>
    </w:tbl>
    <w:p w14:paraId="7E9F2B4A" w14:textId="77777777" w:rsidR="009857A8" w:rsidRPr="000F41DD" w:rsidRDefault="009857A8" w:rsidP="009857A8">
      <w:pPr>
        <w:rPr>
          <w:rFonts w:eastAsia="Times New Roman"/>
          <w:szCs w:val="24"/>
        </w:rPr>
      </w:pPr>
    </w:p>
    <w:p w14:paraId="3B4CB317" w14:textId="77777777" w:rsidR="009857A8" w:rsidRPr="000F41DD" w:rsidRDefault="009857A8" w:rsidP="009857A8">
      <w:pPr>
        <w:ind w:firstLine="540"/>
        <w:rPr>
          <w:rFonts w:eastAsia="Times New Roman"/>
          <w:szCs w:val="24"/>
        </w:rPr>
      </w:pPr>
      <w:r w:rsidRPr="000F41DD">
        <w:rPr>
          <w:rFonts w:eastAsia="Times New Roman"/>
          <w:szCs w:val="24"/>
        </w:rPr>
        <w:t>Ответственность за достоверность представленных сведений и документов несет заявитель.</w:t>
      </w:r>
    </w:p>
    <w:p w14:paraId="087F40EA" w14:textId="77777777" w:rsidR="009857A8" w:rsidRPr="000F41DD" w:rsidRDefault="009857A8" w:rsidP="009857A8">
      <w:pPr>
        <w:ind w:firstLine="540"/>
        <w:rPr>
          <w:rFonts w:eastAsia="Times New Roman"/>
          <w:szCs w:val="24"/>
        </w:rPr>
      </w:pPr>
      <w:r w:rsidRPr="000F41DD">
        <w:rPr>
          <w:rFonts w:eastAsia="Times New Roman"/>
          <w:szCs w:val="24"/>
        </w:rPr>
        <w:t>Результат предоставления муниципальной услуги прошу (указать один из перечисленных способов):</w:t>
      </w:r>
    </w:p>
    <w:p w14:paraId="14EA1665"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050"/>
        <w:gridCol w:w="1003"/>
      </w:tblGrid>
      <w:tr w:rsidR="009857A8" w:rsidRPr="000F41DD" w14:paraId="28B3127C"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369DBCF" w14:textId="77777777" w:rsidR="009857A8" w:rsidRPr="000F41DD" w:rsidRDefault="009857A8" w:rsidP="002506A2">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227A1A" w14:textId="77777777" w:rsidR="009857A8" w:rsidRPr="000F41DD" w:rsidRDefault="009857A8" w:rsidP="002506A2">
            <w:pPr>
              <w:ind w:firstLine="0"/>
              <w:rPr>
                <w:szCs w:val="24"/>
              </w:rPr>
            </w:pPr>
          </w:p>
        </w:tc>
      </w:tr>
      <w:tr w:rsidR="009857A8" w:rsidRPr="000F41DD" w14:paraId="671D9D58"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8D8ED1E" w14:textId="77777777" w:rsidR="009857A8" w:rsidRPr="000F41DD" w:rsidRDefault="009857A8" w:rsidP="002506A2">
            <w:pPr>
              <w:ind w:firstLine="0"/>
              <w:rPr>
                <w:szCs w:val="24"/>
              </w:rPr>
            </w:pPr>
            <w:r w:rsidRPr="000F41DD">
              <w:rPr>
                <w:rFonts w:eastAsia="Times New Roman"/>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50DA271" w14:textId="77777777" w:rsidR="009857A8" w:rsidRPr="000F41DD" w:rsidRDefault="009857A8" w:rsidP="002506A2">
            <w:pPr>
              <w:ind w:firstLine="0"/>
              <w:rPr>
                <w:szCs w:val="24"/>
              </w:rPr>
            </w:pPr>
          </w:p>
        </w:tc>
      </w:tr>
      <w:tr w:rsidR="009857A8" w:rsidRPr="000F41DD" w14:paraId="7EE05B1F"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62A2011" w14:textId="77777777" w:rsidR="009857A8" w:rsidRPr="000F41DD" w:rsidRDefault="009857A8" w:rsidP="002506A2">
            <w:pPr>
              <w:ind w:firstLine="0"/>
              <w:rPr>
                <w:szCs w:val="24"/>
              </w:rPr>
            </w:pPr>
            <w:r w:rsidRPr="000F41DD">
              <w:rPr>
                <w:rFonts w:eastAsia="Times New Roman"/>
                <w:szCs w:val="24"/>
              </w:rPr>
              <w:t>Выдать на бумажном носителе при личном обращении в Администрации</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91D29FB" w14:textId="77777777" w:rsidR="009857A8" w:rsidRPr="000F41DD" w:rsidRDefault="009857A8" w:rsidP="002506A2">
            <w:pPr>
              <w:ind w:firstLine="0"/>
              <w:rPr>
                <w:szCs w:val="24"/>
              </w:rPr>
            </w:pPr>
          </w:p>
        </w:tc>
      </w:tr>
      <w:tr w:rsidR="009857A8" w:rsidRPr="000F41DD" w14:paraId="11D7B508"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014A568" w14:textId="77777777" w:rsidR="009857A8" w:rsidRPr="000F41DD" w:rsidRDefault="009857A8" w:rsidP="002506A2">
            <w:pPr>
              <w:ind w:firstLine="0"/>
              <w:rPr>
                <w:szCs w:val="24"/>
              </w:rPr>
            </w:pPr>
            <w:r w:rsidRPr="000F41DD">
              <w:rPr>
                <w:rFonts w:eastAsia="Times New Roman"/>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31A450C" w14:textId="77777777" w:rsidR="009857A8" w:rsidRPr="000F41DD" w:rsidRDefault="009857A8" w:rsidP="002506A2">
            <w:pPr>
              <w:ind w:firstLine="0"/>
              <w:rPr>
                <w:szCs w:val="24"/>
              </w:rPr>
            </w:pPr>
          </w:p>
        </w:tc>
      </w:tr>
    </w:tbl>
    <w:p w14:paraId="1B48A297" w14:textId="77777777" w:rsidR="009857A8" w:rsidRPr="000F41DD" w:rsidRDefault="009857A8" w:rsidP="009857A8">
      <w:pPr>
        <w:rPr>
          <w:rFonts w:eastAsia="Times New Roman"/>
          <w:szCs w:val="24"/>
        </w:rPr>
      </w:pPr>
    </w:p>
    <w:p w14:paraId="4C92348D" w14:textId="77777777" w:rsidR="009857A8" w:rsidRPr="000F41DD" w:rsidRDefault="009857A8" w:rsidP="009857A8">
      <w:pPr>
        <w:ind w:firstLine="540"/>
        <w:rPr>
          <w:rFonts w:eastAsia="Times New Roman"/>
          <w:szCs w:val="24"/>
        </w:rPr>
      </w:pPr>
      <w:r w:rsidRPr="000F41DD">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p w14:paraId="1FF6D9D2"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050"/>
        <w:gridCol w:w="1003"/>
      </w:tblGrid>
      <w:tr w:rsidR="009857A8" w:rsidRPr="000F41DD" w14:paraId="079628B9"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C0F0389" w14:textId="77777777" w:rsidR="009857A8" w:rsidRPr="000F41DD" w:rsidRDefault="009857A8" w:rsidP="002506A2">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7078C17" w14:textId="77777777" w:rsidR="009857A8" w:rsidRPr="000F41DD" w:rsidRDefault="009857A8" w:rsidP="002506A2">
            <w:pPr>
              <w:ind w:firstLine="0"/>
              <w:rPr>
                <w:szCs w:val="24"/>
              </w:rPr>
            </w:pPr>
          </w:p>
        </w:tc>
      </w:tr>
      <w:tr w:rsidR="009857A8" w:rsidRPr="000F41DD" w14:paraId="5BCF45FF"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A4F6EF" w14:textId="77777777" w:rsidR="009857A8" w:rsidRPr="000F41DD" w:rsidRDefault="009857A8" w:rsidP="002506A2">
            <w:pPr>
              <w:ind w:firstLine="0"/>
              <w:rPr>
                <w:szCs w:val="24"/>
              </w:rPr>
            </w:pPr>
            <w:r w:rsidRPr="000F41DD">
              <w:rPr>
                <w:rFonts w:eastAsia="Times New Roman"/>
                <w:szCs w:val="24"/>
              </w:rPr>
              <w:t>Выдать на бумажном носителе при личном обращении в Администрацию</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1A1EB5E" w14:textId="77777777" w:rsidR="009857A8" w:rsidRPr="000F41DD" w:rsidRDefault="009857A8" w:rsidP="002506A2">
            <w:pPr>
              <w:ind w:firstLine="0"/>
              <w:rPr>
                <w:szCs w:val="24"/>
              </w:rPr>
            </w:pPr>
          </w:p>
        </w:tc>
      </w:tr>
      <w:tr w:rsidR="009857A8" w:rsidRPr="000F41DD" w14:paraId="01B0D637"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9BD211A" w14:textId="77777777" w:rsidR="009857A8" w:rsidRPr="000F41DD" w:rsidRDefault="009857A8" w:rsidP="002506A2">
            <w:pPr>
              <w:ind w:firstLine="0"/>
              <w:rPr>
                <w:szCs w:val="24"/>
              </w:rPr>
            </w:pPr>
            <w:r w:rsidRPr="000F41DD">
              <w:rPr>
                <w:rFonts w:eastAsia="Times New Roman"/>
                <w:szCs w:val="24"/>
              </w:rPr>
              <w:t xml:space="preserve">Выдать на бумажном носителе в ГБУ НО "УМФЦ", расположенном по </w:t>
            </w:r>
            <w:r w:rsidRPr="000F41DD">
              <w:rPr>
                <w:rFonts w:eastAsia="Times New Roman"/>
                <w:szCs w:val="24"/>
              </w:rPr>
              <w:lastRenderedPageBreak/>
              <w:t>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ABB7A4" w14:textId="77777777" w:rsidR="009857A8" w:rsidRPr="000F41DD" w:rsidRDefault="009857A8" w:rsidP="002506A2">
            <w:pPr>
              <w:ind w:firstLine="0"/>
              <w:rPr>
                <w:szCs w:val="24"/>
              </w:rPr>
            </w:pPr>
          </w:p>
        </w:tc>
      </w:tr>
      <w:tr w:rsidR="009857A8" w:rsidRPr="000F41DD" w14:paraId="06F65380"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816A1F7" w14:textId="77777777" w:rsidR="009857A8" w:rsidRPr="000F41DD" w:rsidRDefault="009857A8" w:rsidP="002506A2">
            <w:pPr>
              <w:ind w:firstLine="0"/>
              <w:rPr>
                <w:szCs w:val="24"/>
              </w:rPr>
            </w:pPr>
            <w:r w:rsidRPr="000F41DD">
              <w:rPr>
                <w:rFonts w:eastAsia="Times New Roman"/>
                <w:szCs w:val="24"/>
              </w:rPr>
              <w:lastRenderedPageBreak/>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7508476" w14:textId="77777777" w:rsidR="009857A8" w:rsidRPr="000F41DD" w:rsidRDefault="009857A8" w:rsidP="002506A2">
            <w:pPr>
              <w:ind w:firstLine="0"/>
              <w:rPr>
                <w:szCs w:val="24"/>
              </w:rPr>
            </w:pPr>
          </w:p>
        </w:tc>
      </w:tr>
    </w:tbl>
    <w:p w14:paraId="32EE048E" w14:textId="77777777" w:rsidR="009857A8" w:rsidRPr="000F41DD" w:rsidRDefault="009857A8" w:rsidP="009857A8">
      <w:pPr>
        <w:rPr>
          <w:rFonts w:eastAsia="Times New Roman"/>
          <w:szCs w:val="24"/>
        </w:rPr>
      </w:pPr>
    </w:p>
    <w:p w14:paraId="7031981F" w14:textId="77777777" w:rsidR="009857A8" w:rsidRPr="000F41DD" w:rsidRDefault="009857A8" w:rsidP="009857A8">
      <w:pPr>
        <w:ind w:firstLine="540"/>
        <w:rPr>
          <w:rFonts w:eastAsia="Times New Roman"/>
          <w:szCs w:val="24"/>
        </w:rPr>
      </w:pPr>
      <w:r w:rsidRPr="000F41DD">
        <w:rPr>
          <w:rFonts w:eastAsia="Times New Roman"/>
          <w:szCs w:val="24"/>
        </w:rPr>
        <w:t>Прошу проинформировать меня о результате предоставления муниципальной услуги путем (нужное отметить):</w:t>
      </w:r>
    </w:p>
    <w:p w14:paraId="39A5C39D"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050"/>
        <w:gridCol w:w="1003"/>
      </w:tblGrid>
      <w:tr w:rsidR="009857A8" w:rsidRPr="000F41DD" w14:paraId="133944C1"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4E3CAC" w14:textId="77777777" w:rsidR="009857A8" w:rsidRPr="000F41DD" w:rsidRDefault="009857A8" w:rsidP="002506A2">
            <w:pPr>
              <w:ind w:firstLine="0"/>
              <w:rPr>
                <w:szCs w:val="24"/>
              </w:rPr>
            </w:pPr>
            <w:r w:rsidRPr="000F41DD">
              <w:rPr>
                <w:rFonts w:eastAsia="Times New Roman"/>
                <w:szCs w:val="24"/>
              </w:rPr>
              <w:t>Направления сообщения на электронную почту ____________________</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7A55C4" w14:textId="77777777" w:rsidR="009857A8" w:rsidRPr="000F41DD" w:rsidRDefault="009857A8" w:rsidP="002506A2">
            <w:pPr>
              <w:ind w:firstLine="0"/>
              <w:rPr>
                <w:szCs w:val="24"/>
              </w:rPr>
            </w:pPr>
          </w:p>
        </w:tc>
      </w:tr>
      <w:tr w:rsidR="009857A8" w:rsidRPr="000F41DD" w14:paraId="13E55349"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70F6008" w14:textId="77777777" w:rsidR="009857A8" w:rsidRPr="000F41DD" w:rsidRDefault="009857A8" w:rsidP="002506A2">
            <w:pPr>
              <w:ind w:firstLine="0"/>
              <w:rPr>
                <w:szCs w:val="24"/>
              </w:rPr>
            </w:pPr>
            <w:r w:rsidRPr="000F41DD">
              <w:rPr>
                <w:rFonts w:eastAsia="Times New Roman"/>
                <w:szCs w:val="24"/>
              </w:rPr>
              <w:t xml:space="preserve">Направления рассылки по сети подвижной радиотелефонной связи коротких текстовых СМС-сообщений на </w:t>
            </w:r>
            <w:r w:rsidRPr="000F41DD">
              <w:rPr>
                <w:rFonts w:eastAsia="Segoe UI Symbol"/>
                <w:szCs w:val="24"/>
              </w:rPr>
              <w:t>№</w:t>
            </w:r>
            <w:r w:rsidRPr="000F41DD">
              <w:rPr>
                <w:rFonts w:eastAsia="Times New Roman"/>
                <w:szCs w:val="24"/>
              </w:rPr>
              <w:t>________________________</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3E3C40F" w14:textId="77777777" w:rsidR="009857A8" w:rsidRPr="000F41DD" w:rsidRDefault="009857A8" w:rsidP="002506A2">
            <w:pPr>
              <w:ind w:firstLine="0"/>
              <w:rPr>
                <w:szCs w:val="24"/>
              </w:rPr>
            </w:pPr>
          </w:p>
        </w:tc>
      </w:tr>
    </w:tbl>
    <w:p w14:paraId="5FB8D735" w14:textId="77777777" w:rsidR="009857A8" w:rsidRPr="000F41DD" w:rsidRDefault="009857A8" w:rsidP="009857A8">
      <w:pPr>
        <w:rPr>
          <w:rFonts w:eastAsia="Times New Roman"/>
          <w:szCs w:val="24"/>
        </w:rPr>
      </w:pPr>
    </w:p>
    <w:p w14:paraId="5124F53A" w14:textId="77777777" w:rsidR="009857A8" w:rsidRPr="000F41DD" w:rsidRDefault="009857A8" w:rsidP="009857A8">
      <w:pPr>
        <w:ind w:firstLine="540"/>
        <w:rPr>
          <w:rFonts w:eastAsia="Times New Roman"/>
          <w:szCs w:val="24"/>
        </w:rPr>
      </w:pPr>
      <w:r w:rsidRPr="000F41DD">
        <w:rPr>
          <w:rFonts w:eastAsia="Times New Roman"/>
          <w:szCs w:val="24"/>
        </w:rPr>
        <w:t xml:space="preserve">С обработкой, передачей и хранением персональных данных в соответствии с Федеральным законом от 27 июля 2006 г. </w:t>
      </w:r>
      <w:r w:rsidRPr="000F41DD">
        <w:rPr>
          <w:rFonts w:eastAsia="Segoe UI Symbol"/>
          <w:szCs w:val="24"/>
        </w:rPr>
        <w:t>№</w:t>
      </w:r>
      <w:r w:rsidRPr="000F41DD">
        <w:rPr>
          <w:rFonts w:eastAsia="Times New Roman"/>
          <w:szCs w:val="24"/>
        </w:rPr>
        <w:t>152-ФЗ "О персональных данных" в целях и объеме, необходимых для получения муниципальной услуги, согласен.</w:t>
      </w:r>
    </w:p>
    <w:p w14:paraId="11E09E45" w14:textId="77777777" w:rsidR="009857A8" w:rsidRPr="000F41DD" w:rsidRDefault="009857A8" w:rsidP="009857A8">
      <w:pPr>
        <w:rPr>
          <w:rFonts w:eastAsia="Times New Roman"/>
          <w:szCs w:val="24"/>
        </w:rPr>
      </w:pPr>
    </w:p>
    <w:p w14:paraId="71247BA1" w14:textId="77777777" w:rsidR="009857A8" w:rsidRPr="000F41DD" w:rsidRDefault="009857A8" w:rsidP="009857A8">
      <w:pPr>
        <w:ind w:firstLine="540"/>
        <w:rPr>
          <w:rFonts w:eastAsia="Times New Roman"/>
          <w:szCs w:val="24"/>
        </w:rPr>
      </w:pPr>
      <w:r w:rsidRPr="000F41DD">
        <w:rPr>
          <w:rFonts w:eastAsia="Times New Roman"/>
          <w:szCs w:val="24"/>
        </w:rPr>
        <w:t>Подпись</w:t>
      </w:r>
    </w:p>
    <w:p w14:paraId="1FA7C308" w14:textId="77777777" w:rsidR="009857A8" w:rsidRPr="000F41DD" w:rsidRDefault="009857A8" w:rsidP="002506A2">
      <w:pPr>
        <w:ind w:firstLine="0"/>
        <w:jc w:val="center"/>
        <w:rPr>
          <w:rFonts w:eastAsia="Times New Roman"/>
          <w:szCs w:val="24"/>
        </w:rPr>
      </w:pPr>
      <w:r w:rsidRPr="000F41DD">
        <w:rPr>
          <w:rFonts w:eastAsia="Times New Roman"/>
          <w:szCs w:val="24"/>
        </w:rPr>
        <w:t>____________________________________________________________</w:t>
      </w:r>
    </w:p>
    <w:p w14:paraId="01F1C0FC" w14:textId="77777777" w:rsidR="009857A8" w:rsidRPr="000F41DD" w:rsidRDefault="009857A8" w:rsidP="002506A2">
      <w:pPr>
        <w:ind w:firstLine="0"/>
        <w:jc w:val="center"/>
        <w:rPr>
          <w:rFonts w:eastAsia="Times New Roman"/>
          <w:szCs w:val="24"/>
        </w:rPr>
      </w:pPr>
      <w:r w:rsidRPr="000F41DD">
        <w:rPr>
          <w:rFonts w:eastAsia="Times New Roman"/>
          <w:szCs w:val="24"/>
        </w:rPr>
        <w:t>(Ф.И.О. и должность представителя ЮЛ; Ф.И.О. физического</w:t>
      </w:r>
    </w:p>
    <w:p w14:paraId="32852411" w14:textId="77777777" w:rsidR="009857A8" w:rsidRDefault="009857A8" w:rsidP="002506A2">
      <w:pPr>
        <w:ind w:firstLine="0"/>
        <w:jc w:val="center"/>
        <w:rPr>
          <w:rFonts w:eastAsia="Times New Roman"/>
          <w:szCs w:val="24"/>
        </w:rPr>
      </w:pPr>
      <w:r w:rsidRPr="000F41DD">
        <w:rPr>
          <w:rFonts w:eastAsia="Times New Roman"/>
          <w:szCs w:val="24"/>
        </w:rPr>
        <w:t>лица либо его представителя)</w:t>
      </w:r>
    </w:p>
    <w:p w14:paraId="38C57393" w14:textId="77777777" w:rsidR="009857A8" w:rsidRDefault="009857A8" w:rsidP="002506A2">
      <w:pPr>
        <w:ind w:firstLine="0"/>
        <w:jc w:val="center"/>
        <w:rPr>
          <w:rFonts w:eastAsia="Times New Roman"/>
          <w:szCs w:val="24"/>
        </w:rPr>
      </w:pPr>
    </w:p>
    <w:p w14:paraId="09EF9F41" w14:textId="77777777" w:rsidR="009857A8" w:rsidRDefault="009857A8" w:rsidP="002506A2">
      <w:pPr>
        <w:ind w:firstLine="0"/>
        <w:jc w:val="center"/>
        <w:rPr>
          <w:rFonts w:eastAsia="Times New Roman"/>
          <w:szCs w:val="24"/>
        </w:rPr>
      </w:pPr>
    </w:p>
    <w:p w14:paraId="48BD33B7" w14:textId="77777777" w:rsidR="009857A8" w:rsidRDefault="009857A8" w:rsidP="002506A2">
      <w:pPr>
        <w:ind w:firstLine="0"/>
        <w:jc w:val="center"/>
        <w:rPr>
          <w:rFonts w:eastAsia="Times New Roman"/>
          <w:szCs w:val="24"/>
        </w:rPr>
      </w:pPr>
    </w:p>
    <w:p w14:paraId="1D75C8AD" w14:textId="77777777" w:rsidR="009857A8" w:rsidRDefault="009857A8" w:rsidP="002506A2">
      <w:pPr>
        <w:ind w:firstLine="0"/>
        <w:jc w:val="center"/>
        <w:rPr>
          <w:rFonts w:eastAsia="Times New Roman"/>
          <w:szCs w:val="24"/>
        </w:rPr>
      </w:pPr>
    </w:p>
    <w:p w14:paraId="4AA05C7B" w14:textId="77777777" w:rsidR="009857A8" w:rsidRDefault="009857A8" w:rsidP="002506A2">
      <w:pPr>
        <w:ind w:firstLine="0"/>
        <w:jc w:val="center"/>
        <w:rPr>
          <w:rFonts w:eastAsia="Times New Roman"/>
          <w:szCs w:val="24"/>
        </w:rPr>
      </w:pPr>
    </w:p>
    <w:p w14:paraId="0508A70A" w14:textId="77777777" w:rsidR="009857A8" w:rsidRDefault="009857A8" w:rsidP="002506A2">
      <w:pPr>
        <w:ind w:firstLine="0"/>
        <w:jc w:val="center"/>
        <w:rPr>
          <w:rFonts w:eastAsia="Times New Roman"/>
          <w:szCs w:val="24"/>
        </w:rPr>
      </w:pPr>
    </w:p>
    <w:p w14:paraId="37FCE1A2" w14:textId="77777777" w:rsidR="009857A8" w:rsidRDefault="009857A8" w:rsidP="002506A2">
      <w:pPr>
        <w:ind w:firstLine="0"/>
        <w:jc w:val="center"/>
        <w:rPr>
          <w:rFonts w:eastAsia="Times New Roman"/>
          <w:szCs w:val="24"/>
        </w:rPr>
      </w:pPr>
    </w:p>
    <w:p w14:paraId="7B68C3C3" w14:textId="77777777" w:rsidR="009857A8" w:rsidRDefault="009857A8" w:rsidP="002506A2">
      <w:pPr>
        <w:ind w:firstLine="0"/>
        <w:jc w:val="center"/>
        <w:rPr>
          <w:rFonts w:eastAsia="Times New Roman"/>
          <w:szCs w:val="24"/>
        </w:rPr>
      </w:pPr>
    </w:p>
    <w:p w14:paraId="7D2B0DB7" w14:textId="77777777" w:rsidR="009857A8" w:rsidRPr="000F41DD" w:rsidRDefault="009857A8" w:rsidP="002506A2">
      <w:pPr>
        <w:ind w:firstLine="0"/>
        <w:jc w:val="center"/>
        <w:rPr>
          <w:rFonts w:eastAsia="Times New Roman"/>
          <w:szCs w:val="24"/>
        </w:rPr>
      </w:pPr>
    </w:p>
    <w:p w14:paraId="77BA2BAD" w14:textId="77777777" w:rsidR="009857A8" w:rsidRDefault="009857A8" w:rsidP="002506A2">
      <w:pPr>
        <w:ind w:firstLine="0"/>
        <w:jc w:val="center"/>
        <w:rPr>
          <w:rFonts w:eastAsia="Times New Roman"/>
          <w:szCs w:val="24"/>
        </w:rPr>
      </w:pPr>
      <w:r w:rsidRPr="000F41DD">
        <w:rPr>
          <w:rFonts w:eastAsia="Times New Roman"/>
          <w:szCs w:val="24"/>
        </w:rPr>
        <w:t>____________________________________________________________</w:t>
      </w:r>
    </w:p>
    <w:p w14:paraId="3C2A71FA" w14:textId="77777777" w:rsidR="009857A8" w:rsidRDefault="009857A8" w:rsidP="009857A8">
      <w:pPr>
        <w:jc w:val="center"/>
        <w:rPr>
          <w:rFonts w:eastAsia="Times New Roman"/>
          <w:szCs w:val="24"/>
        </w:rPr>
        <w:sectPr w:rsidR="009857A8" w:rsidSect="002506A2">
          <w:pgSz w:w="11906" w:h="16838"/>
          <w:pgMar w:top="1134" w:right="707" w:bottom="1134" w:left="1418" w:header="709" w:footer="709" w:gutter="0"/>
          <w:cols w:space="708"/>
          <w:docGrid w:linePitch="360"/>
        </w:sectPr>
      </w:pPr>
    </w:p>
    <w:p w14:paraId="43634D7A"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6</w:t>
      </w:r>
    </w:p>
    <w:p w14:paraId="53A00A00"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3DAC832F"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1E316C1B"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690D0CF7"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34B752AC"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77EB5C62" w14:textId="77777777" w:rsidR="009857A8" w:rsidRDefault="009857A8" w:rsidP="009857A8">
      <w:pPr>
        <w:jc w:val="center"/>
        <w:rPr>
          <w:b/>
          <w:szCs w:val="24"/>
        </w:rPr>
      </w:pPr>
    </w:p>
    <w:p w14:paraId="1B441BE2" w14:textId="77777777" w:rsidR="009857A8" w:rsidRPr="0063160A" w:rsidRDefault="009857A8" w:rsidP="009857A8">
      <w:pPr>
        <w:jc w:val="center"/>
        <w:rPr>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9857A8" w:rsidRPr="00BD653E" w14:paraId="3DD71EAF" w14:textId="77777777" w:rsidTr="00A340B0">
        <w:tc>
          <w:tcPr>
            <w:tcW w:w="142" w:type="dxa"/>
            <w:tcBorders>
              <w:top w:val="nil"/>
              <w:left w:val="nil"/>
              <w:bottom w:val="nil"/>
              <w:right w:val="nil"/>
            </w:tcBorders>
          </w:tcPr>
          <w:p w14:paraId="1EEE5F61" w14:textId="77777777" w:rsidR="009857A8" w:rsidRPr="00BD653E" w:rsidRDefault="009857A8" w:rsidP="00A340B0">
            <w:pPr>
              <w:jc w:val="right"/>
              <w:rPr>
                <w:color w:val="000000"/>
                <w:szCs w:val="24"/>
              </w:rPr>
            </w:pPr>
          </w:p>
        </w:tc>
        <w:tc>
          <w:tcPr>
            <w:tcW w:w="5102" w:type="dxa"/>
            <w:tcBorders>
              <w:top w:val="nil"/>
              <w:left w:val="nil"/>
              <w:bottom w:val="nil"/>
              <w:right w:val="nil"/>
            </w:tcBorders>
          </w:tcPr>
          <w:p w14:paraId="39CDE182" w14:textId="77777777" w:rsidR="009857A8" w:rsidRPr="0063160A" w:rsidRDefault="009857A8" w:rsidP="00A340B0">
            <w:pPr>
              <w:ind w:right="678"/>
              <w:jc w:val="right"/>
              <w:rPr>
                <w:szCs w:val="24"/>
              </w:rPr>
            </w:pPr>
            <w:r w:rsidRPr="0063160A">
              <w:rPr>
                <w:szCs w:val="24"/>
              </w:rPr>
              <w:t xml:space="preserve">в Администрацию Балахнинского </w:t>
            </w:r>
          </w:p>
          <w:p w14:paraId="2A5106D4" w14:textId="77777777" w:rsidR="009857A8" w:rsidRPr="0063160A" w:rsidRDefault="009857A8" w:rsidP="00A340B0">
            <w:pPr>
              <w:ind w:right="678"/>
              <w:jc w:val="right"/>
              <w:rPr>
                <w:szCs w:val="24"/>
              </w:rPr>
            </w:pPr>
            <w:r w:rsidRPr="0063160A">
              <w:rPr>
                <w:szCs w:val="24"/>
              </w:rPr>
              <w:t xml:space="preserve">муниципального округа Нижегородской области </w:t>
            </w:r>
          </w:p>
          <w:p w14:paraId="017FBB40" w14:textId="77777777" w:rsidR="009857A8" w:rsidRPr="0063160A" w:rsidRDefault="009857A8" w:rsidP="00A340B0">
            <w:pPr>
              <w:ind w:right="678"/>
              <w:jc w:val="right"/>
              <w:rPr>
                <w:szCs w:val="24"/>
              </w:rPr>
            </w:pPr>
            <w:r w:rsidRPr="0063160A">
              <w:rPr>
                <w:szCs w:val="24"/>
              </w:rPr>
              <w:t>от _________________________________</w:t>
            </w:r>
          </w:p>
          <w:p w14:paraId="1C3F3DA0" w14:textId="77777777" w:rsidR="009857A8" w:rsidRPr="0063160A" w:rsidRDefault="009857A8" w:rsidP="00A340B0">
            <w:pPr>
              <w:ind w:right="678"/>
              <w:jc w:val="right"/>
              <w:rPr>
                <w:szCs w:val="24"/>
              </w:rPr>
            </w:pPr>
            <w:r w:rsidRPr="0063160A">
              <w:rPr>
                <w:szCs w:val="24"/>
              </w:rPr>
              <w:t xml:space="preserve">____________________________________ </w:t>
            </w:r>
          </w:p>
          <w:p w14:paraId="412BDF85" w14:textId="77777777" w:rsidR="009857A8" w:rsidRPr="0063160A" w:rsidRDefault="009857A8" w:rsidP="00A340B0">
            <w:pPr>
              <w:ind w:right="678"/>
              <w:jc w:val="right"/>
              <w:rPr>
                <w:szCs w:val="24"/>
              </w:rPr>
            </w:pPr>
            <w:r w:rsidRPr="0063160A">
              <w:rPr>
                <w:szCs w:val="24"/>
              </w:rPr>
              <w:t>(для заявителя юридического лица - полное наименование, организационно-правовая форма, сведения о государственной регистрации, место</w:t>
            </w:r>
          </w:p>
          <w:p w14:paraId="4B2ABFBA" w14:textId="77777777" w:rsidR="009857A8" w:rsidRPr="0063160A" w:rsidRDefault="009857A8" w:rsidP="00A340B0">
            <w:pPr>
              <w:ind w:right="678"/>
              <w:jc w:val="right"/>
              <w:rPr>
                <w:szCs w:val="24"/>
              </w:rPr>
            </w:pPr>
            <w:r w:rsidRPr="0063160A">
              <w:rPr>
                <w:szCs w:val="24"/>
              </w:rPr>
              <w:t xml:space="preserve">нахождения, контактная информация: телефон, эл. почта; для заявителя физического лица - фамилия, </w:t>
            </w:r>
          </w:p>
          <w:p w14:paraId="420A32F7" w14:textId="77777777" w:rsidR="009857A8" w:rsidRPr="0063160A" w:rsidRDefault="009857A8" w:rsidP="00A340B0">
            <w:pPr>
              <w:ind w:right="678"/>
              <w:jc w:val="right"/>
              <w:rPr>
                <w:szCs w:val="24"/>
              </w:rPr>
            </w:pPr>
            <w:r w:rsidRPr="0063160A">
              <w:rPr>
                <w:szCs w:val="24"/>
              </w:rPr>
              <w:t xml:space="preserve">имя, отчество, паспортные данные, </w:t>
            </w:r>
          </w:p>
          <w:p w14:paraId="1C51F2E4" w14:textId="77777777" w:rsidR="009857A8" w:rsidRPr="0063160A" w:rsidRDefault="009857A8" w:rsidP="00A340B0">
            <w:pPr>
              <w:ind w:right="678"/>
              <w:jc w:val="right"/>
              <w:rPr>
                <w:szCs w:val="24"/>
              </w:rPr>
            </w:pPr>
            <w:r w:rsidRPr="0063160A">
              <w:rPr>
                <w:szCs w:val="24"/>
              </w:rPr>
              <w:t xml:space="preserve">регистрация по месту жительства, </w:t>
            </w:r>
          </w:p>
          <w:p w14:paraId="0EDFE168" w14:textId="77777777" w:rsidR="009857A8" w:rsidRPr="00BD653E" w:rsidRDefault="009857A8" w:rsidP="00A340B0">
            <w:pPr>
              <w:ind w:right="678"/>
              <w:jc w:val="right"/>
              <w:rPr>
                <w:color w:val="000000"/>
                <w:szCs w:val="24"/>
              </w:rPr>
            </w:pPr>
            <w:r w:rsidRPr="0063160A">
              <w:rPr>
                <w:szCs w:val="24"/>
              </w:rPr>
              <w:t>адрес фактического проживания телефон</w:t>
            </w:r>
          </w:p>
        </w:tc>
      </w:tr>
    </w:tbl>
    <w:p w14:paraId="00C0F97E" w14:textId="77777777" w:rsidR="009857A8" w:rsidRPr="000F41DD" w:rsidRDefault="009857A8" w:rsidP="009857A8">
      <w:pPr>
        <w:jc w:val="right"/>
        <w:rPr>
          <w:rFonts w:eastAsia="Times New Roman"/>
          <w:szCs w:val="24"/>
        </w:rPr>
      </w:pPr>
    </w:p>
    <w:p w14:paraId="0630090E" w14:textId="77777777" w:rsidR="009857A8" w:rsidRPr="000F41DD" w:rsidRDefault="009857A8" w:rsidP="009857A8">
      <w:pPr>
        <w:rPr>
          <w:rFonts w:eastAsia="Times New Roman"/>
          <w:szCs w:val="24"/>
        </w:rPr>
      </w:pPr>
    </w:p>
    <w:p w14:paraId="7BD80CFD" w14:textId="77777777" w:rsidR="009857A8" w:rsidRDefault="009857A8" w:rsidP="009857A8">
      <w:pPr>
        <w:jc w:val="center"/>
        <w:rPr>
          <w:rFonts w:eastAsia="Times New Roman"/>
          <w:szCs w:val="24"/>
        </w:rPr>
      </w:pPr>
    </w:p>
    <w:p w14:paraId="2A77465F" w14:textId="77777777" w:rsidR="009857A8" w:rsidRPr="000F41DD" w:rsidRDefault="009857A8" w:rsidP="009857A8">
      <w:pPr>
        <w:jc w:val="center"/>
        <w:rPr>
          <w:rFonts w:eastAsia="Times New Roman"/>
          <w:szCs w:val="24"/>
        </w:rPr>
      </w:pPr>
      <w:r w:rsidRPr="000F41DD">
        <w:rPr>
          <w:rFonts w:eastAsia="Times New Roman"/>
          <w:szCs w:val="24"/>
        </w:rPr>
        <w:t>УВЕДОМЛЕНИЕ</w:t>
      </w:r>
    </w:p>
    <w:p w14:paraId="3CD379DC" w14:textId="77777777" w:rsidR="009857A8" w:rsidRPr="000F41DD" w:rsidRDefault="009857A8" w:rsidP="009857A8">
      <w:pPr>
        <w:jc w:val="center"/>
        <w:rPr>
          <w:rFonts w:eastAsia="Times New Roman"/>
          <w:szCs w:val="24"/>
        </w:rPr>
      </w:pPr>
      <w:r w:rsidRPr="000F41DD">
        <w:rPr>
          <w:rFonts w:eastAsia="Times New Roman"/>
          <w:szCs w:val="24"/>
        </w:rPr>
        <w:t>об отказе от дальнейшего использования разрешения</w:t>
      </w:r>
    </w:p>
    <w:p w14:paraId="17F6D47A" w14:textId="77777777" w:rsidR="009857A8" w:rsidRPr="000F41DD" w:rsidRDefault="009857A8" w:rsidP="009857A8">
      <w:pPr>
        <w:jc w:val="center"/>
        <w:rPr>
          <w:rFonts w:eastAsia="Times New Roman"/>
          <w:szCs w:val="24"/>
        </w:rPr>
      </w:pPr>
      <w:r w:rsidRPr="000F41DD">
        <w:rPr>
          <w:rFonts w:eastAsia="Times New Roman"/>
          <w:szCs w:val="24"/>
        </w:rPr>
        <w:t>на установку и эксплуатацию рекламной конструкции</w:t>
      </w:r>
    </w:p>
    <w:p w14:paraId="734200D8" w14:textId="77777777" w:rsidR="009857A8" w:rsidRPr="000F41DD" w:rsidRDefault="009857A8" w:rsidP="009857A8">
      <w:pPr>
        <w:rPr>
          <w:rFonts w:eastAsia="Times New Roman"/>
          <w:szCs w:val="24"/>
        </w:rPr>
      </w:pPr>
    </w:p>
    <w:p w14:paraId="462744F8" w14:textId="77777777" w:rsidR="009857A8" w:rsidRPr="000F41DD" w:rsidRDefault="009857A8" w:rsidP="009857A8">
      <w:pPr>
        <w:ind w:firstLine="540"/>
        <w:rPr>
          <w:rFonts w:eastAsia="Times New Roman"/>
          <w:szCs w:val="24"/>
        </w:rPr>
      </w:pPr>
      <w:r w:rsidRPr="000F41DD">
        <w:rPr>
          <w:rFonts w:eastAsia="Times New Roman"/>
          <w:szCs w:val="24"/>
        </w:rPr>
        <w:t xml:space="preserve">В соответствии с пунктом 1 части 18 статьи 19 Федерального закона от 13.03.2006 </w:t>
      </w:r>
      <w:r w:rsidRPr="000F41DD">
        <w:rPr>
          <w:rFonts w:eastAsia="Segoe UI Symbol"/>
          <w:szCs w:val="24"/>
        </w:rPr>
        <w:t>№</w:t>
      </w:r>
      <w:r w:rsidRPr="000F41DD">
        <w:rPr>
          <w:rFonts w:eastAsia="Times New Roman"/>
          <w:szCs w:val="24"/>
        </w:rPr>
        <w:t>38-ФЗ "О рекламе" уведомляю о своем отказе от дальнейшего использования разрешения на установку и эксплуатацию рекламной конструкции от ______________</w:t>
      </w:r>
      <w:r w:rsidRPr="000F41DD">
        <w:rPr>
          <w:rFonts w:eastAsia="Segoe UI Symbol"/>
          <w:szCs w:val="24"/>
        </w:rPr>
        <w:t>№</w:t>
      </w:r>
      <w:r w:rsidRPr="000F41DD">
        <w:rPr>
          <w:rFonts w:eastAsia="Times New Roman"/>
          <w:szCs w:val="24"/>
        </w:rPr>
        <w:t>____.</w:t>
      </w:r>
    </w:p>
    <w:p w14:paraId="6B8DCA83" w14:textId="77777777" w:rsidR="009857A8" w:rsidRPr="000F41DD" w:rsidRDefault="009857A8" w:rsidP="009857A8">
      <w:pPr>
        <w:ind w:firstLine="540"/>
        <w:rPr>
          <w:rFonts w:eastAsia="Times New Roman"/>
          <w:szCs w:val="24"/>
        </w:rPr>
      </w:pPr>
      <w:r w:rsidRPr="000F41DD">
        <w:rPr>
          <w:rFonts w:eastAsia="Times New Roman"/>
          <w:szCs w:val="24"/>
        </w:rPr>
        <w:t>На основании изложенного прошу Вас аннулировать вышеуказанное разрешение.</w:t>
      </w:r>
    </w:p>
    <w:p w14:paraId="399EFD6D" w14:textId="77777777" w:rsidR="009857A8" w:rsidRPr="000F41DD" w:rsidRDefault="009857A8" w:rsidP="009857A8">
      <w:pPr>
        <w:ind w:firstLine="540"/>
        <w:rPr>
          <w:rFonts w:eastAsia="Times New Roman"/>
          <w:szCs w:val="24"/>
        </w:rPr>
      </w:pPr>
      <w:r w:rsidRPr="000F41DD">
        <w:rPr>
          <w:rFonts w:eastAsia="Times New Roman"/>
          <w:szCs w:val="24"/>
        </w:rPr>
        <w:t>Приложение:</w:t>
      </w:r>
    </w:p>
    <w:p w14:paraId="236CFF90" w14:textId="77777777" w:rsidR="009857A8" w:rsidRPr="000F41DD" w:rsidRDefault="009857A8" w:rsidP="009857A8">
      <w:pPr>
        <w:ind w:firstLine="540"/>
        <w:rPr>
          <w:rFonts w:eastAsia="Times New Roman"/>
          <w:szCs w:val="24"/>
        </w:rPr>
      </w:pPr>
      <w:r w:rsidRPr="000F41DD">
        <w:rPr>
          <w:rFonts w:eastAsia="Times New Roman"/>
          <w:szCs w:val="24"/>
        </w:rPr>
        <w:t>1. ________________________________________________________.</w:t>
      </w:r>
    </w:p>
    <w:p w14:paraId="2794FD4C" w14:textId="77777777" w:rsidR="009857A8" w:rsidRPr="000F41DD" w:rsidRDefault="009857A8" w:rsidP="009857A8">
      <w:pPr>
        <w:ind w:firstLine="540"/>
        <w:rPr>
          <w:rFonts w:eastAsia="Times New Roman"/>
          <w:szCs w:val="24"/>
        </w:rPr>
      </w:pPr>
      <w:r w:rsidRPr="000F41DD">
        <w:rPr>
          <w:rFonts w:eastAsia="Times New Roman"/>
          <w:szCs w:val="24"/>
        </w:rPr>
        <w:t>2. ________________________________________________________.</w:t>
      </w:r>
    </w:p>
    <w:p w14:paraId="19C6191D" w14:textId="77777777" w:rsidR="009857A8" w:rsidRPr="000F41DD" w:rsidRDefault="009857A8" w:rsidP="009857A8">
      <w:pPr>
        <w:ind w:firstLine="540"/>
        <w:rPr>
          <w:rFonts w:eastAsia="Times New Roman"/>
          <w:szCs w:val="24"/>
        </w:rPr>
      </w:pPr>
      <w:r w:rsidRPr="000F41DD">
        <w:rPr>
          <w:rFonts w:eastAsia="Times New Roman"/>
          <w:szCs w:val="24"/>
        </w:rPr>
        <w:t>Результат предоставления муниципальной услуги прошу (указать один из перечисленных способов):</w:t>
      </w:r>
    </w:p>
    <w:p w14:paraId="5FBE3278"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050"/>
        <w:gridCol w:w="1003"/>
      </w:tblGrid>
      <w:tr w:rsidR="009857A8" w:rsidRPr="000F41DD" w14:paraId="189C37E8"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EA303A2" w14:textId="77777777" w:rsidR="009857A8" w:rsidRPr="000F41DD" w:rsidRDefault="009857A8" w:rsidP="002506A2">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ECF0FC0" w14:textId="77777777" w:rsidR="009857A8" w:rsidRPr="000F41DD" w:rsidRDefault="009857A8" w:rsidP="002506A2">
            <w:pPr>
              <w:ind w:firstLine="0"/>
              <w:rPr>
                <w:szCs w:val="24"/>
              </w:rPr>
            </w:pPr>
          </w:p>
        </w:tc>
      </w:tr>
      <w:tr w:rsidR="009857A8" w:rsidRPr="000F41DD" w14:paraId="7EEEFF6A"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C197C33" w14:textId="77777777" w:rsidR="009857A8" w:rsidRPr="000F41DD" w:rsidRDefault="009857A8" w:rsidP="002506A2">
            <w:pPr>
              <w:ind w:firstLine="0"/>
              <w:rPr>
                <w:szCs w:val="24"/>
              </w:rPr>
            </w:pPr>
            <w:r w:rsidRPr="000F41DD">
              <w:rPr>
                <w:rFonts w:eastAsia="Times New Roman"/>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8BE7DDB" w14:textId="77777777" w:rsidR="009857A8" w:rsidRPr="000F41DD" w:rsidRDefault="009857A8" w:rsidP="002506A2">
            <w:pPr>
              <w:ind w:firstLine="0"/>
              <w:rPr>
                <w:szCs w:val="24"/>
              </w:rPr>
            </w:pPr>
          </w:p>
        </w:tc>
      </w:tr>
      <w:tr w:rsidR="009857A8" w:rsidRPr="000F41DD" w14:paraId="15685890"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1C982F0" w14:textId="77777777" w:rsidR="009857A8" w:rsidRPr="000F41DD" w:rsidRDefault="009857A8" w:rsidP="002506A2">
            <w:pPr>
              <w:ind w:firstLine="0"/>
              <w:rPr>
                <w:szCs w:val="24"/>
              </w:rPr>
            </w:pPr>
            <w:r w:rsidRPr="000F41DD">
              <w:rPr>
                <w:rFonts w:eastAsia="Times New Roman"/>
                <w:szCs w:val="24"/>
              </w:rPr>
              <w:t>Выдать на бумажном носителе при личном обращении в Администрацию</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AB10DBA" w14:textId="77777777" w:rsidR="009857A8" w:rsidRPr="000F41DD" w:rsidRDefault="009857A8" w:rsidP="002506A2">
            <w:pPr>
              <w:ind w:firstLine="0"/>
              <w:rPr>
                <w:szCs w:val="24"/>
              </w:rPr>
            </w:pPr>
          </w:p>
        </w:tc>
      </w:tr>
      <w:tr w:rsidR="009857A8" w:rsidRPr="000F41DD" w14:paraId="214C69B3"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F1A446F" w14:textId="77777777" w:rsidR="009857A8" w:rsidRPr="000F41DD" w:rsidRDefault="009857A8" w:rsidP="002506A2">
            <w:pPr>
              <w:ind w:firstLine="0"/>
              <w:rPr>
                <w:szCs w:val="24"/>
              </w:rPr>
            </w:pPr>
            <w:r w:rsidRPr="000F41DD">
              <w:rPr>
                <w:rFonts w:eastAsia="Times New Roman"/>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DC0320A" w14:textId="77777777" w:rsidR="009857A8" w:rsidRPr="000F41DD" w:rsidRDefault="009857A8" w:rsidP="002506A2">
            <w:pPr>
              <w:ind w:firstLine="0"/>
              <w:rPr>
                <w:szCs w:val="24"/>
              </w:rPr>
            </w:pPr>
          </w:p>
        </w:tc>
      </w:tr>
    </w:tbl>
    <w:p w14:paraId="0B7FB71F" w14:textId="77777777" w:rsidR="009857A8" w:rsidRPr="000F41DD" w:rsidRDefault="009857A8" w:rsidP="009857A8">
      <w:pPr>
        <w:rPr>
          <w:rFonts w:eastAsia="Times New Roman"/>
          <w:szCs w:val="24"/>
        </w:rPr>
      </w:pPr>
    </w:p>
    <w:p w14:paraId="3DA0D17D" w14:textId="77777777" w:rsidR="009857A8" w:rsidRPr="000F41DD" w:rsidRDefault="009857A8" w:rsidP="009857A8">
      <w:pPr>
        <w:ind w:firstLine="540"/>
        <w:rPr>
          <w:rFonts w:eastAsia="Times New Roman"/>
          <w:szCs w:val="24"/>
        </w:rPr>
      </w:pPr>
      <w:r w:rsidRPr="000F41DD">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p w14:paraId="5D918F36"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050"/>
        <w:gridCol w:w="1003"/>
      </w:tblGrid>
      <w:tr w:rsidR="009857A8" w:rsidRPr="000F41DD" w14:paraId="6D18F9ED"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42FEC8D" w14:textId="77777777" w:rsidR="009857A8" w:rsidRPr="000F41DD" w:rsidRDefault="009857A8" w:rsidP="002506A2">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D92A036" w14:textId="77777777" w:rsidR="009857A8" w:rsidRPr="000F41DD" w:rsidRDefault="009857A8" w:rsidP="002506A2">
            <w:pPr>
              <w:ind w:firstLine="0"/>
              <w:rPr>
                <w:szCs w:val="24"/>
              </w:rPr>
            </w:pPr>
          </w:p>
        </w:tc>
      </w:tr>
      <w:tr w:rsidR="009857A8" w:rsidRPr="000F41DD" w14:paraId="61229B4A"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238EFC8" w14:textId="77777777" w:rsidR="009857A8" w:rsidRPr="000F41DD" w:rsidRDefault="009857A8" w:rsidP="002506A2">
            <w:pPr>
              <w:ind w:firstLine="0"/>
              <w:rPr>
                <w:szCs w:val="24"/>
              </w:rPr>
            </w:pPr>
            <w:r w:rsidRPr="000F41DD">
              <w:rPr>
                <w:rFonts w:eastAsia="Times New Roman"/>
                <w:szCs w:val="24"/>
              </w:rPr>
              <w:t>Выдать на бумажном носителе при личном обращении в Администрацию</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D53C113" w14:textId="77777777" w:rsidR="009857A8" w:rsidRPr="000F41DD" w:rsidRDefault="009857A8" w:rsidP="002506A2">
            <w:pPr>
              <w:ind w:firstLine="0"/>
              <w:rPr>
                <w:szCs w:val="24"/>
              </w:rPr>
            </w:pPr>
          </w:p>
        </w:tc>
      </w:tr>
      <w:tr w:rsidR="009857A8" w:rsidRPr="000F41DD" w14:paraId="0B166C61"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7AC583A" w14:textId="77777777" w:rsidR="009857A8" w:rsidRPr="000F41DD" w:rsidRDefault="009857A8" w:rsidP="002506A2">
            <w:pPr>
              <w:ind w:firstLine="0"/>
              <w:rPr>
                <w:szCs w:val="24"/>
              </w:rPr>
            </w:pPr>
            <w:r w:rsidRPr="000F41DD">
              <w:rPr>
                <w:rFonts w:eastAsia="Times New Roman"/>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C16396" w14:textId="77777777" w:rsidR="009857A8" w:rsidRPr="000F41DD" w:rsidRDefault="009857A8" w:rsidP="002506A2">
            <w:pPr>
              <w:ind w:firstLine="0"/>
              <w:rPr>
                <w:szCs w:val="24"/>
              </w:rPr>
            </w:pPr>
          </w:p>
        </w:tc>
      </w:tr>
      <w:tr w:rsidR="009857A8" w:rsidRPr="000F41DD" w14:paraId="39FC45D5"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6487484" w14:textId="77777777" w:rsidR="009857A8" w:rsidRPr="000F41DD" w:rsidRDefault="009857A8" w:rsidP="002506A2">
            <w:pPr>
              <w:ind w:firstLine="0"/>
              <w:rPr>
                <w:szCs w:val="24"/>
              </w:rPr>
            </w:pPr>
            <w:r w:rsidRPr="000F41DD">
              <w:rPr>
                <w:rFonts w:eastAsia="Times New Roman"/>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4AADD65" w14:textId="77777777" w:rsidR="009857A8" w:rsidRPr="000F41DD" w:rsidRDefault="009857A8" w:rsidP="002506A2">
            <w:pPr>
              <w:ind w:firstLine="0"/>
              <w:rPr>
                <w:szCs w:val="24"/>
              </w:rPr>
            </w:pPr>
          </w:p>
        </w:tc>
      </w:tr>
    </w:tbl>
    <w:p w14:paraId="1E0FC390" w14:textId="77777777" w:rsidR="009857A8" w:rsidRPr="000F41DD" w:rsidRDefault="009857A8" w:rsidP="009857A8">
      <w:pPr>
        <w:rPr>
          <w:rFonts w:eastAsia="Times New Roman"/>
          <w:szCs w:val="24"/>
        </w:rPr>
      </w:pPr>
    </w:p>
    <w:p w14:paraId="5DCE3437" w14:textId="77777777" w:rsidR="009857A8" w:rsidRPr="000F41DD" w:rsidRDefault="009857A8" w:rsidP="009857A8">
      <w:pPr>
        <w:ind w:firstLine="540"/>
        <w:rPr>
          <w:rFonts w:eastAsia="Times New Roman"/>
          <w:szCs w:val="24"/>
        </w:rPr>
      </w:pPr>
      <w:r w:rsidRPr="000F41DD">
        <w:rPr>
          <w:rFonts w:eastAsia="Times New Roman"/>
          <w:szCs w:val="24"/>
        </w:rPr>
        <w:t>Прошу проинформировать меня о результате предоставления муниципальной услуги путем (нужное отметить):</w:t>
      </w:r>
    </w:p>
    <w:p w14:paraId="4AB61811"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050"/>
        <w:gridCol w:w="1003"/>
      </w:tblGrid>
      <w:tr w:rsidR="009857A8" w:rsidRPr="000F41DD" w14:paraId="39EF5325"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6C62834" w14:textId="77777777" w:rsidR="009857A8" w:rsidRPr="000F41DD" w:rsidRDefault="009857A8" w:rsidP="002506A2">
            <w:pPr>
              <w:rPr>
                <w:szCs w:val="24"/>
              </w:rPr>
            </w:pPr>
            <w:r w:rsidRPr="000F41DD">
              <w:rPr>
                <w:rFonts w:eastAsia="Times New Roman"/>
                <w:szCs w:val="24"/>
              </w:rPr>
              <w:t>Направления сообщения на электронную почту ____________________</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B013F8A" w14:textId="77777777" w:rsidR="009857A8" w:rsidRPr="000F41DD" w:rsidRDefault="009857A8" w:rsidP="002506A2">
            <w:pPr>
              <w:rPr>
                <w:szCs w:val="24"/>
              </w:rPr>
            </w:pPr>
          </w:p>
        </w:tc>
      </w:tr>
      <w:tr w:rsidR="009857A8" w:rsidRPr="000F41DD" w14:paraId="41DC39FC" w14:textId="77777777" w:rsidTr="002506A2">
        <w:trPr>
          <w:trHeight w:val="1"/>
          <w:jc w:val="center"/>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D558D42" w14:textId="77777777" w:rsidR="009857A8" w:rsidRPr="000F41DD" w:rsidRDefault="009857A8" w:rsidP="002506A2">
            <w:pPr>
              <w:rPr>
                <w:szCs w:val="24"/>
              </w:rPr>
            </w:pPr>
            <w:r w:rsidRPr="000F41DD">
              <w:rPr>
                <w:rFonts w:eastAsia="Times New Roman"/>
                <w:szCs w:val="24"/>
              </w:rPr>
              <w:t>Направления рассылки по сети подвижной радиотелефонной связи коротких текстовых СМС-сообщений</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618D626" w14:textId="77777777" w:rsidR="009857A8" w:rsidRPr="000F41DD" w:rsidRDefault="009857A8" w:rsidP="002506A2">
            <w:pPr>
              <w:rPr>
                <w:szCs w:val="24"/>
              </w:rPr>
            </w:pPr>
          </w:p>
        </w:tc>
      </w:tr>
    </w:tbl>
    <w:p w14:paraId="38A94BA5" w14:textId="77777777" w:rsidR="009857A8" w:rsidRPr="000F41DD" w:rsidRDefault="009857A8" w:rsidP="009857A8">
      <w:pPr>
        <w:rPr>
          <w:rFonts w:eastAsia="Times New Roman"/>
          <w:szCs w:val="24"/>
        </w:rPr>
      </w:pPr>
    </w:p>
    <w:p w14:paraId="51C7BD46" w14:textId="77777777" w:rsidR="009857A8" w:rsidRPr="000F41DD" w:rsidRDefault="009857A8" w:rsidP="009857A8">
      <w:pPr>
        <w:ind w:firstLine="540"/>
        <w:rPr>
          <w:rFonts w:eastAsia="Times New Roman"/>
          <w:szCs w:val="24"/>
        </w:rPr>
      </w:pPr>
      <w:r w:rsidRPr="000F41DD">
        <w:rPr>
          <w:rFonts w:eastAsia="Times New Roman"/>
          <w:szCs w:val="24"/>
        </w:rPr>
        <w:t xml:space="preserve">С обработкой, передачей и хранением персональных данных в соответствии с Федеральным законом от 27 июля 2006 г. </w:t>
      </w:r>
      <w:r w:rsidRPr="000F41DD">
        <w:rPr>
          <w:rFonts w:eastAsia="Segoe UI Symbol"/>
          <w:szCs w:val="24"/>
        </w:rPr>
        <w:t>№</w:t>
      </w:r>
      <w:r w:rsidRPr="000F41DD">
        <w:rPr>
          <w:rFonts w:eastAsia="Times New Roman"/>
          <w:szCs w:val="24"/>
        </w:rPr>
        <w:t>152-ФЗ "О персональных данных" в целях и объеме, необходимых для получения муниципальной услуги, согласен.</w:t>
      </w:r>
    </w:p>
    <w:p w14:paraId="76B51971" w14:textId="77777777" w:rsidR="009857A8" w:rsidRPr="000F41DD" w:rsidRDefault="009857A8" w:rsidP="009857A8">
      <w:pPr>
        <w:rPr>
          <w:rFonts w:eastAsia="Times New Roman"/>
          <w:szCs w:val="24"/>
        </w:rPr>
      </w:pPr>
    </w:p>
    <w:p w14:paraId="1C9DFD4A" w14:textId="77777777" w:rsidR="009857A8" w:rsidRPr="000F41DD" w:rsidRDefault="009857A8" w:rsidP="009857A8">
      <w:pPr>
        <w:ind w:firstLine="540"/>
        <w:rPr>
          <w:rFonts w:eastAsia="Times New Roman"/>
          <w:szCs w:val="24"/>
        </w:rPr>
      </w:pPr>
      <w:r w:rsidRPr="000F41DD">
        <w:rPr>
          <w:rFonts w:eastAsia="Times New Roman"/>
          <w:szCs w:val="24"/>
        </w:rPr>
        <w:t>Подпись</w:t>
      </w:r>
    </w:p>
    <w:p w14:paraId="740AAF76"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58FA28D1" w14:textId="77777777" w:rsidR="009857A8" w:rsidRPr="000F41DD" w:rsidRDefault="009857A8" w:rsidP="009857A8">
      <w:pPr>
        <w:jc w:val="center"/>
        <w:rPr>
          <w:rFonts w:eastAsia="Times New Roman"/>
          <w:szCs w:val="24"/>
        </w:rPr>
      </w:pPr>
      <w:r w:rsidRPr="000F41DD">
        <w:rPr>
          <w:rFonts w:eastAsia="Times New Roman"/>
          <w:szCs w:val="24"/>
        </w:rPr>
        <w:t>(Ф.И.О. и должность представителя ЮЛ; Ф.И.О. физического</w:t>
      </w:r>
    </w:p>
    <w:p w14:paraId="0FFCC9F2" w14:textId="77777777" w:rsidR="009857A8" w:rsidRPr="000F41DD" w:rsidRDefault="009857A8" w:rsidP="009857A8">
      <w:pPr>
        <w:jc w:val="center"/>
        <w:rPr>
          <w:rFonts w:eastAsia="Times New Roman"/>
          <w:szCs w:val="24"/>
        </w:rPr>
      </w:pPr>
      <w:r w:rsidRPr="000F41DD">
        <w:rPr>
          <w:rFonts w:eastAsia="Times New Roman"/>
          <w:szCs w:val="24"/>
        </w:rPr>
        <w:t>лица либо его представителя)</w:t>
      </w:r>
    </w:p>
    <w:p w14:paraId="6FDC1198" w14:textId="77777777" w:rsidR="009857A8" w:rsidRPr="000F41DD" w:rsidRDefault="009857A8" w:rsidP="009857A8">
      <w:pPr>
        <w:rPr>
          <w:rFonts w:eastAsia="Times New Roman"/>
          <w:szCs w:val="24"/>
        </w:rPr>
      </w:pPr>
    </w:p>
    <w:p w14:paraId="689BD566" w14:textId="77777777" w:rsidR="009857A8" w:rsidRPr="000F41DD" w:rsidRDefault="009857A8" w:rsidP="009857A8">
      <w:pPr>
        <w:rPr>
          <w:rFonts w:eastAsia="Times New Roman"/>
          <w:szCs w:val="24"/>
        </w:rPr>
      </w:pPr>
    </w:p>
    <w:p w14:paraId="3D569A86" w14:textId="77777777" w:rsidR="009857A8" w:rsidRPr="000F41DD" w:rsidRDefault="009857A8" w:rsidP="009857A8">
      <w:pPr>
        <w:rPr>
          <w:rFonts w:eastAsia="Times New Roman"/>
          <w:szCs w:val="24"/>
        </w:rPr>
      </w:pPr>
    </w:p>
    <w:p w14:paraId="3E72D2CF" w14:textId="77777777" w:rsidR="009857A8" w:rsidRPr="000F41DD" w:rsidRDefault="009857A8" w:rsidP="009857A8">
      <w:pPr>
        <w:rPr>
          <w:rFonts w:eastAsia="Times New Roman"/>
          <w:szCs w:val="24"/>
        </w:rPr>
      </w:pPr>
    </w:p>
    <w:p w14:paraId="560E17A7" w14:textId="77777777" w:rsidR="009857A8" w:rsidRPr="000F41DD" w:rsidRDefault="009857A8" w:rsidP="009857A8">
      <w:pPr>
        <w:rPr>
          <w:rFonts w:eastAsia="Times New Roman"/>
          <w:szCs w:val="24"/>
        </w:rPr>
      </w:pPr>
    </w:p>
    <w:p w14:paraId="75AE544E" w14:textId="77777777" w:rsidR="009857A8" w:rsidRDefault="009857A8" w:rsidP="009857A8">
      <w:pPr>
        <w:jc w:val="center"/>
        <w:rPr>
          <w:rFonts w:eastAsia="Times New Roman"/>
          <w:szCs w:val="24"/>
        </w:rPr>
        <w:sectPr w:rsidR="009857A8" w:rsidSect="009857A8">
          <w:pgSz w:w="11906" w:h="16838"/>
          <w:pgMar w:top="1134" w:right="707" w:bottom="1134" w:left="1701" w:header="709" w:footer="709" w:gutter="0"/>
          <w:cols w:space="708"/>
          <w:docGrid w:linePitch="360"/>
        </w:sectPr>
      </w:pPr>
      <w:r w:rsidRPr="000F41DD">
        <w:rPr>
          <w:rFonts w:eastAsia="Times New Roman"/>
          <w:szCs w:val="24"/>
        </w:rPr>
        <w:t>____________________________________________________________</w:t>
      </w:r>
    </w:p>
    <w:p w14:paraId="3BE53118"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7</w:t>
      </w:r>
    </w:p>
    <w:p w14:paraId="629929D4"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28E68821"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2F0112DC"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573D5697"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672FC26F"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2E430586" w14:textId="77777777" w:rsidR="009857A8" w:rsidRDefault="009857A8" w:rsidP="009857A8">
      <w:pPr>
        <w:jc w:val="center"/>
        <w:rPr>
          <w:b/>
          <w:szCs w:val="24"/>
        </w:rPr>
      </w:pPr>
    </w:p>
    <w:tbl>
      <w:tblPr>
        <w:tblW w:w="4961" w:type="dxa"/>
        <w:tblInd w:w="4992" w:type="dxa"/>
        <w:tblLayout w:type="fixed"/>
        <w:tblCellMar>
          <w:left w:w="30" w:type="dxa"/>
          <w:right w:w="30" w:type="dxa"/>
        </w:tblCellMar>
        <w:tblLook w:val="0000" w:firstRow="0" w:lastRow="0" w:firstColumn="0" w:lastColumn="0" w:noHBand="0" w:noVBand="0"/>
      </w:tblPr>
      <w:tblGrid>
        <w:gridCol w:w="142"/>
        <w:gridCol w:w="4819"/>
      </w:tblGrid>
      <w:tr w:rsidR="009857A8" w:rsidRPr="00BD653E" w14:paraId="0312865F" w14:textId="77777777" w:rsidTr="004C15D6">
        <w:tc>
          <w:tcPr>
            <w:tcW w:w="142" w:type="dxa"/>
            <w:tcBorders>
              <w:top w:val="nil"/>
              <w:left w:val="nil"/>
              <w:bottom w:val="nil"/>
              <w:right w:val="nil"/>
            </w:tcBorders>
          </w:tcPr>
          <w:p w14:paraId="5C37C06B" w14:textId="77777777" w:rsidR="009857A8" w:rsidRPr="00BD653E" w:rsidRDefault="009857A8" w:rsidP="00A340B0">
            <w:pPr>
              <w:jc w:val="right"/>
              <w:rPr>
                <w:color w:val="000000"/>
                <w:szCs w:val="24"/>
              </w:rPr>
            </w:pPr>
          </w:p>
        </w:tc>
        <w:tc>
          <w:tcPr>
            <w:tcW w:w="4819" w:type="dxa"/>
            <w:tcBorders>
              <w:top w:val="nil"/>
              <w:left w:val="nil"/>
              <w:bottom w:val="nil"/>
              <w:right w:val="nil"/>
            </w:tcBorders>
          </w:tcPr>
          <w:p w14:paraId="61DDA16F" w14:textId="77777777" w:rsidR="009857A8" w:rsidRPr="0063160A" w:rsidRDefault="009857A8" w:rsidP="00A340B0">
            <w:pPr>
              <w:ind w:right="678"/>
              <w:jc w:val="right"/>
              <w:rPr>
                <w:szCs w:val="24"/>
              </w:rPr>
            </w:pPr>
            <w:r w:rsidRPr="0063160A">
              <w:rPr>
                <w:szCs w:val="24"/>
              </w:rPr>
              <w:t xml:space="preserve">в Администрацию Балахнинского </w:t>
            </w:r>
          </w:p>
          <w:p w14:paraId="0E8713FE" w14:textId="77777777" w:rsidR="009857A8" w:rsidRPr="0063160A" w:rsidRDefault="009857A8" w:rsidP="00A340B0">
            <w:pPr>
              <w:ind w:right="678"/>
              <w:jc w:val="right"/>
              <w:rPr>
                <w:szCs w:val="24"/>
              </w:rPr>
            </w:pPr>
            <w:r w:rsidRPr="0063160A">
              <w:rPr>
                <w:szCs w:val="24"/>
              </w:rPr>
              <w:t xml:space="preserve">муниципального округа Нижегородской области </w:t>
            </w:r>
          </w:p>
          <w:p w14:paraId="6F16A3A1" w14:textId="77777777" w:rsidR="009857A8" w:rsidRPr="0063160A" w:rsidRDefault="009857A8" w:rsidP="00A340B0">
            <w:pPr>
              <w:ind w:right="678"/>
              <w:jc w:val="right"/>
              <w:rPr>
                <w:szCs w:val="24"/>
              </w:rPr>
            </w:pPr>
            <w:r w:rsidRPr="0063160A">
              <w:rPr>
                <w:szCs w:val="24"/>
              </w:rPr>
              <w:t>от _________________________________</w:t>
            </w:r>
          </w:p>
          <w:p w14:paraId="529045B5" w14:textId="77777777" w:rsidR="009857A8" w:rsidRPr="0063160A" w:rsidRDefault="009857A8" w:rsidP="00A340B0">
            <w:pPr>
              <w:ind w:right="678"/>
              <w:jc w:val="right"/>
              <w:rPr>
                <w:szCs w:val="24"/>
              </w:rPr>
            </w:pPr>
            <w:r w:rsidRPr="0063160A">
              <w:rPr>
                <w:szCs w:val="24"/>
              </w:rPr>
              <w:t xml:space="preserve">____________________________________ </w:t>
            </w:r>
          </w:p>
          <w:p w14:paraId="4EAF7A24" w14:textId="044FD158" w:rsidR="00E33447" w:rsidRPr="00E33447" w:rsidRDefault="009857A8" w:rsidP="004C15D6">
            <w:pPr>
              <w:ind w:left="-31" w:firstLine="0"/>
              <w:jc w:val="right"/>
            </w:pPr>
            <w:r w:rsidRPr="00E33447">
              <w:t xml:space="preserve">(для заявителя юридического лица </w:t>
            </w:r>
            <w:r w:rsidR="00E33447" w:rsidRPr="00E33447">
              <w:t>–</w:t>
            </w:r>
            <w:r w:rsidRPr="00E33447">
              <w:t xml:space="preserve"> </w:t>
            </w:r>
          </w:p>
          <w:p w14:paraId="0A3DD671" w14:textId="77777777" w:rsidR="00E33447" w:rsidRPr="00E33447" w:rsidRDefault="009857A8" w:rsidP="004C15D6">
            <w:pPr>
              <w:ind w:left="-31" w:firstLine="0"/>
              <w:jc w:val="right"/>
            </w:pPr>
            <w:r w:rsidRPr="00E33447">
              <w:t>полное наименование, организационно-</w:t>
            </w:r>
          </w:p>
          <w:p w14:paraId="4CBE8E9D" w14:textId="77777777" w:rsidR="00E33447" w:rsidRPr="00E33447" w:rsidRDefault="009857A8" w:rsidP="004C15D6">
            <w:pPr>
              <w:ind w:left="-31" w:firstLine="0"/>
              <w:jc w:val="right"/>
            </w:pPr>
            <w:r w:rsidRPr="00E33447">
              <w:t>правовая форма, сведения о</w:t>
            </w:r>
          </w:p>
          <w:p w14:paraId="03CF1217" w14:textId="3913EED7" w:rsidR="009857A8" w:rsidRPr="00E33447" w:rsidRDefault="009857A8" w:rsidP="004C15D6">
            <w:pPr>
              <w:ind w:left="-31" w:firstLine="0"/>
              <w:jc w:val="right"/>
            </w:pPr>
            <w:r w:rsidRPr="00E33447">
              <w:t>государственной регистрации, место</w:t>
            </w:r>
          </w:p>
          <w:p w14:paraId="222E1EA6" w14:textId="77777777" w:rsidR="00E33447" w:rsidRPr="00E33447" w:rsidRDefault="009857A8" w:rsidP="004C15D6">
            <w:pPr>
              <w:ind w:left="-31" w:firstLine="0"/>
              <w:jc w:val="right"/>
            </w:pPr>
            <w:r w:rsidRPr="00E33447">
              <w:t>нахождения, контактная информация:</w:t>
            </w:r>
          </w:p>
          <w:p w14:paraId="00F1B951" w14:textId="77777777" w:rsidR="00E33447" w:rsidRPr="00E33447" w:rsidRDefault="009857A8" w:rsidP="004C15D6">
            <w:pPr>
              <w:ind w:left="-31" w:firstLine="0"/>
              <w:jc w:val="right"/>
            </w:pPr>
            <w:r w:rsidRPr="00E33447">
              <w:t>телефон, эл. почта; для заявителя</w:t>
            </w:r>
          </w:p>
          <w:p w14:paraId="39F5ADF5" w14:textId="4FBF822C" w:rsidR="009857A8" w:rsidRPr="00E33447" w:rsidRDefault="009857A8" w:rsidP="004C15D6">
            <w:pPr>
              <w:ind w:left="-31" w:firstLine="0"/>
              <w:jc w:val="right"/>
            </w:pPr>
            <w:r w:rsidRPr="00E33447">
              <w:t xml:space="preserve">физического лица - фамилия, </w:t>
            </w:r>
          </w:p>
          <w:p w14:paraId="211F7349" w14:textId="77777777" w:rsidR="009857A8" w:rsidRPr="00E33447" w:rsidRDefault="009857A8" w:rsidP="004C15D6">
            <w:pPr>
              <w:ind w:left="-31" w:firstLine="0"/>
              <w:jc w:val="right"/>
            </w:pPr>
            <w:r w:rsidRPr="00E33447">
              <w:t xml:space="preserve">имя, отчество, паспортные данные, </w:t>
            </w:r>
          </w:p>
          <w:p w14:paraId="4E9684D8" w14:textId="77777777" w:rsidR="009857A8" w:rsidRPr="00E33447" w:rsidRDefault="009857A8" w:rsidP="004C15D6">
            <w:pPr>
              <w:ind w:left="-31" w:firstLine="0"/>
              <w:jc w:val="right"/>
            </w:pPr>
            <w:r w:rsidRPr="00E33447">
              <w:t xml:space="preserve">регистрация по месту жительства, </w:t>
            </w:r>
          </w:p>
          <w:p w14:paraId="7F733DB0" w14:textId="77777777" w:rsidR="009857A8" w:rsidRPr="00BD653E" w:rsidRDefault="009857A8" w:rsidP="004C15D6">
            <w:pPr>
              <w:ind w:left="-31" w:firstLine="0"/>
              <w:jc w:val="right"/>
              <w:rPr>
                <w:color w:val="000000"/>
                <w:szCs w:val="24"/>
              </w:rPr>
            </w:pPr>
            <w:r w:rsidRPr="00E33447">
              <w:t>адрес фактического проживания</w:t>
            </w:r>
            <w:r w:rsidRPr="0063160A">
              <w:rPr>
                <w:szCs w:val="24"/>
              </w:rPr>
              <w:t xml:space="preserve"> телефон</w:t>
            </w:r>
          </w:p>
        </w:tc>
      </w:tr>
    </w:tbl>
    <w:p w14:paraId="78B9A0AF" w14:textId="77777777" w:rsidR="009857A8" w:rsidRPr="000F41DD" w:rsidRDefault="009857A8" w:rsidP="009857A8">
      <w:pPr>
        <w:rPr>
          <w:rFonts w:eastAsia="Times New Roman"/>
          <w:szCs w:val="24"/>
        </w:rPr>
      </w:pPr>
    </w:p>
    <w:p w14:paraId="04563FEF" w14:textId="77777777" w:rsidR="009857A8" w:rsidRPr="000F41DD" w:rsidRDefault="009857A8" w:rsidP="009857A8">
      <w:pPr>
        <w:rPr>
          <w:rFonts w:eastAsia="Times New Roman"/>
          <w:szCs w:val="24"/>
        </w:rPr>
      </w:pPr>
    </w:p>
    <w:p w14:paraId="7BDF5CA8" w14:textId="77777777" w:rsidR="009857A8" w:rsidRPr="000F41DD" w:rsidRDefault="009857A8" w:rsidP="009857A8">
      <w:pPr>
        <w:rPr>
          <w:rFonts w:eastAsia="Times New Roman"/>
          <w:szCs w:val="24"/>
        </w:rPr>
      </w:pPr>
    </w:p>
    <w:p w14:paraId="42F29902" w14:textId="77777777" w:rsidR="009857A8" w:rsidRPr="000F41DD" w:rsidRDefault="009857A8" w:rsidP="009857A8">
      <w:pPr>
        <w:jc w:val="center"/>
        <w:rPr>
          <w:rFonts w:eastAsia="Times New Roman"/>
          <w:szCs w:val="24"/>
        </w:rPr>
      </w:pPr>
      <w:r w:rsidRPr="000F41DD">
        <w:rPr>
          <w:rFonts w:eastAsia="Times New Roman"/>
          <w:szCs w:val="24"/>
        </w:rPr>
        <w:t>ЗАЯВЛЕНИЕ</w:t>
      </w:r>
    </w:p>
    <w:p w14:paraId="6FE4C4DB" w14:textId="77777777" w:rsidR="009857A8" w:rsidRPr="000F41DD" w:rsidRDefault="009857A8" w:rsidP="009857A8">
      <w:pPr>
        <w:jc w:val="center"/>
        <w:rPr>
          <w:rFonts w:eastAsia="Times New Roman"/>
          <w:szCs w:val="24"/>
        </w:rPr>
      </w:pPr>
      <w:r w:rsidRPr="000F41DD">
        <w:rPr>
          <w:rFonts w:eastAsia="Times New Roman"/>
          <w:szCs w:val="24"/>
        </w:rPr>
        <w:t>об аннулировании разрешения на установку</w:t>
      </w:r>
    </w:p>
    <w:p w14:paraId="3660EB50" w14:textId="77777777" w:rsidR="009857A8" w:rsidRPr="000F41DD" w:rsidRDefault="009857A8" w:rsidP="009857A8">
      <w:pPr>
        <w:jc w:val="center"/>
        <w:rPr>
          <w:rFonts w:eastAsia="Times New Roman"/>
          <w:szCs w:val="24"/>
        </w:rPr>
      </w:pPr>
      <w:r w:rsidRPr="000F41DD">
        <w:rPr>
          <w:rFonts w:eastAsia="Times New Roman"/>
          <w:szCs w:val="24"/>
        </w:rPr>
        <w:t>и эксплуатацию рекламной конструкции</w:t>
      </w:r>
    </w:p>
    <w:p w14:paraId="3F302950" w14:textId="77777777" w:rsidR="009857A8" w:rsidRPr="000F41DD" w:rsidRDefault="009857A8" w:rsidP="009857A8">
      <w:pPr>
        <w:rPr>
          <w:rFonts w:eastAsia="Times New Roman"/>
          <w:szCs w:val="24"/>
        </w:rPr>
      </w:pPr>
    </w:p>
    <w:p w14:paraId="35ADC651" w14:textId="77777777" w:rsidR="009857A8" w:rsidRPr="000F41DD" w:rsidRDefault="009857A8" w:rsidP="009857A8">
      <w:pPr>
        <w:ind w:firstLine="540"/>
        <w:rPr>
          <w:rFonts w:eastAsia="Times New Roman"/>
          <w:szCs w:val="24"/>
        </w:rPr>
      </w:pPr>
      <w:r w:rsidRPr="000F41DD">
        <w:rPr>
          <w:rFonts w:eastAsia="Times New Roman"/>
          <w:szCs w:val="24"/>
        </w:rPr>
        <w:t xml:space="preserve">В соответствии с пунктом 2 части 18 статьи 19 Федерального закона от 13 марта 2006 </w:t>
      </w:r>
      <w:r w:rsidRPr="000F41DD">
        <w:rPr>
          <w:rFonts w:eastAsia="Segoe UI Symbol"/>
          <w:szCs w:val="24"/>
        </w:rPr>
        <w:t>№</w:t>
      </w:r>
      <w:r w:rsidRPr="000F41DD">
        <w:rPr>
          <w:rFonts w:eastAsia="Times New Roman"/>
          <w:szCs w:val="24"/>
        </w:rPr>
        <w:t>38-ФЗ "О рекламе" направляю документ, подтверждающий прекращение действия договора на установку и эксплуатацию рекламной конструкции от _____________</w:t>
      </w:r>
      <w:r w:rsidRPr="000F41DD">
        <w:rPr>
          <w:rFonts w:eastAsia="Segoe UI Symbol"/>
          <w:szCs w:val="24"/>
        </w:rPr>
        <w:t>№</w:t>
      </w:r>
      <w:r w:rsidRPr="000F41DD">
        <w:rPr>
          <w:rFonts w:eastAsia="Times New Roman"/>
          <w:szCs w:val="24"/>
        </w:rPr>
        <w:t>____, заключенного с</w:t>
      </w:r>
    </w:p>
    <w:p w14:paraId="669DEC9D"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538B1F0C"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1B32EB4D" w14:textId="77777777" w:rsidR="009857A8" w:rsidRPr="000F41DD" w:rsidRDefault="009857A8" w:rsidP="009857A8">
      <w:pPr>
        <w:jc w:val="center"/>
        <w:rPr>
          <w:rFonts w:eastAsia="Times New Roman"/>
          <w:szCs w:val="24"/>
        </w:rPr>
      </w:pPr>
      <w:r w:rsidRPr="000F41DD">
        <w:rPr>
          <w:rFonts w:eastAsia="Times New Roman"/>
          <w:szCs w:val="24"/>
        </w:rPr>
        <w:t>(наименование владельца рекламной конструкции)</w:t>
      </w:r>
    </w:p>
    <w:p w14:paraId="0B799795" w14:textId="77777777" w:rsidR="009857A8" w:rsidRPr="000F41DD" w:rsidRDefault="009857A8" w:rsidP="009857A8">
      <w:pPr>
        <w:rPr>
          <w:rFonts w:eastAsia="Times New Roman"/>
          <w:szCs w:val="24"/>
        </w:rPr>
      </w:pPr>
    </w:p>
    <w:p w14:paraId="52B8E1DB" w14:textId="77777777" w:rsidR="009857A8" w:rsidRPr="000F41DD" w:rsidRDefault="009857A8" w:rsidP="009857A8">
      <w:pPr>
        <w:ind w:firstLine="540"/>
        <w:rPr>
          <w:rFonts w:eastAsia="Times New Roman"/>
          <w:szCs w:val="24"/>
        </w:rPr>
      </w:pPr>
      <w:r w:rsidRPr="000F41DD">
        <w:rPr>
          <w:rFonts w:eastAsia="Times New Roman"/>
          <w:szCs w:val="24"/>
        </w:rPr>
        <w:t>Сведения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w:t>
      </w:r>
    </w:p>
    <w:p w14:paraId="19BD6747" w14:textId="77777777" w:rsidR="009857A8" w:rsidRPr="000F41DD" w:rsidRDefault="009857A8" w:rsidP="009857A8">
      <w:pPr>
        <w:ind w:firstLine="540"/>
        <w:rPr>
          <w:rFonts w:eastAsia="Times New Roman"/>
          <w:szCs w:val="24"/>
        </w:rPr>
      </w:pPr>
      <w:r w:rsidRPr="000F41DD">
        <w:rPr>
          <w:rFonts w:eastAsia="Times New Roman"/>
          <w:szCs w:val="24"/>
        </w:rPr>
        <w:t>___________________________________________________________.</w:t>
      </w:r>
    </w:p>
    <w:p w14:paraId="122FC4AB" w14:textId="77777777" w:rsidR="009857A8" w:rsidRPr="000F41DD" w:rsidRDefault="009857A8" w:rsidP="009857A8">
      <w:pPr>
        <w:ind w:firstLine="540"/>
        <w:rPr>
          <w:rFonts w:eastAsia="Times New Roman"/>
          <w:szCs w:val="24"/>
        </w:rPr>
      </w:pPr>
      <w:r w:rsidRPr="000F41DD">
        <w:rPr>
          <w:rFonts w:eastAsia="Times New Roman"/>
          <w:szCs w:val="24"/>
        </w:rPr>
        <w:t>На основании вышеизложенного прошу Вас аннулировать разрешение на установку и эксплуатацию рекламной конструкции от ________</w:t>
      </w:r>
      <w:r w:rsidRPr="000F41DD">
        <w:rPr>
          <w:rFonts w:eastAsia="Segoe UI Symbol"/>
          <w:szCs w:val="24"/>
        </w:rPr>
        <w:t>№</w:t>
      </w:r>
      <w:r w:rsidRPr="000F41DD">
        <w:rPr>
          <w:rFonts w:eastAsia="Times New Roman"/>
          <w:szCs w:val="24"/>
        </w:rPr>
        <w:t>___.</w:t>
      </w:r>
    </w:p>
    <w:p w14:paraId="4D989E99" w14:textId="77777777" w:rsidR="009857A8" w:rsidRPr="000F41DD" w:rsidRDefault="009857A8" w:rsidP="009857A8">
      <w:pPr>
        <w:ind w:firstLine="540"/>
        <w:rPr>
          <w:rFonts w:eastAsia="Times New Roman"/>
          <w:szCs w:val="24"/>
        </w:rPr>
      </w:pPr>
      <w:r w:rsidRPr="000F41DD">
        <w:rPr>
          <w:rFonts w:eastAsia="Times New Roman"/>
          <w:szCs w:val="24"/>
        </w:rPr>
        <w:t>Прилагаю следующие документы:</w:t>
      </w:r>
    </w:p>
    <w:p w14:paraId="7309428C" w14:textId="77777777" w:rsidR="009857A8" w:rsidRPr="000F41DD" w:rsidRDefault="009857A8" w:rsidP="009857A8">
      <w:pPr>
        <w:ind w:firstLine="540"/>
        <w:rPr>
          <w:rFonts w:eastAsia="Times New Roman"/>
          <w:szCs w:val="24"/>
        </w:rPr>
      </w:pPr>
      <w:r w:rsidRPr="000F41DD">
        <w:rPr>
          <w:rFonts w:eastAsia="Times New Roman"/>
          <w:szCs w:val="24"/>
        </w:rPr>
        <w:t>1. ________________________________________________________.</w:t>
      </w:r>
    </w:p>
    <w:p w14:paraId="454AF570" w14:textId="77777777" w:rsidR="009857A8" w:rsidRPr="000F41DD" w:rsidRDefault="009857A8" w:rsidP="009857A8">
      <w:pPr>
        <w:ind w:firstLine="540"/>
        <w:rPr>
          <w:rFonts w:eastAsia="Times New Roman"/>
          <w:szCs w:val="24"/>
        </w:rPr>
      </w:pPr>
      <w:r w:rsidRPr="000F41DD">
        <w:rPr>
          <w:rFonts w:eastAsia="Times New Roman"/>
          <w:szCs w:val="24"/>
        </w:rPr>
        <w:t>2. ________________________________________________________.</w:t>
      </w:r>
    </w:p>
    <w:p w14:paraId="67B697D6" w14:textId="77777777" w:rsidR="009857A8" w:rsidRPr="000F41DD" w:rsidRDefault="009857A8" w:rsidP="009857A8">
      <w:pPr>
        <w:rPr>
          <w:rFonts w:eastAsia="Times New Roman"/>
          <w:szCs w:val="24"/>
        </w:rPr>
      </w:pPr>
    </w:p>
    <w:p w14:paraId="62EBD7E3" w14:textId="77777777" w:rsidR="009857A8" w:rsidRPr="000F41DD" w:rsidRDefault="009857A8" w:rsidP="009857A8">
      <w:pPr>
        <w:ind w:firstLine="540"/>
        <w:rPr>
          <w:rFonts w:eastAsia="Times New Roman"/>
          <w:szCs w:val="24"/>
        </w:rPr>
      </w:pPr>
      <w:r w:rsidRPr="000F41DD">
        <w:rPr>
          <w:rFonts w:eastAsia="Times New Roman"/>
          <w:szCs w:val="24"/>
        </w:rPr>
        <w:t>Результат предоставления муниципальной услуги прошу (указать один из перечисленных способов):</w:t>
      </w:r>
    </w:p>
    <w:p w14:paraId="0CC615EE"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164"/>
        <w:gridCol w:w="907"/>
      </w:tblGrid>
      <w:tr w:rsidR="009857A8" w:rsidRPr="000F41DD" w14:paraId="4FF9B794"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44059B" w14:textId="77777777" w:rsidR="009857A8" w:rsidRPr="000F41DD" w:rsidRDefault="009857A8" w:rsidP="00C24885">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A97E35A" w14:textId="77777777" w:rsidR="009857A8" w:rsidRPr="000F41DD" w:rsidRDefault="009857A8" w:rsidP="00C24885">
            <w:pPr>
              <w:ind w:firstLine="0"/>
              <w:rPr>
                <w:szCs w:val="24"/>
              </w:rPr>
            </w:pPr>
          </w:p>
        </w:tc>
      </w:tr>
      <w:tr w:rsidR="009857A8" w:rsidRPr="000F41DD" w14:paraId="1C347BDE"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A049856" w14:textId="77777777" w:rsidR="009857A8" w:rsidRPr="000F41DD" w:rsidRDefault="009857A8" w:rsidP="00C24885">
            <w:pPr>
              <w:ind w:firstLine="0"/>
              <w:rPr>
                <w:szCs w:val="24"/>
              </w:rPr>
            </w:pPr>
            <w:r w:rsidRPr="000F41DD">
              <w:rPr>
                <w:rFonts w:eastAsia="Times New Roman"/>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54E079" w14:textId="77777777" w:rsidR="009857A8" w:rsidRPr="000F41DD" w:rsidRDefault="009857A8" w:rsidP="00C24885">
            <w:pPr>
              <w:ind w:firstLine="0"/>
              <w:rPr>
                <w:szCs w:val="24"/>
              </w:rPr>
            </w:pPr>
          </w:p>
        </w:tc>
      </w:tr>
      <w:tr w:rsidR="009857A8" w:rsidRPr="000F41DD" w14:paraId="07A47D5F"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480BB6F" w14:textId="77777777" w:rsidR="009857A8" w:rsidRPr="000F41DD" w:rsidRDefault="009857A8" w:rsidP="00C24885">
            <w:pPr>
              <w:ind w:firstLine="0"/>
              <w:rPr>
                <w:szCs w:val="24"/>
              </w:rPr>
            </w:pPr>
            <w:r w:rsidRPr="000F41DD">
              <w:rPr>
                <w:rFonts w:eastAsia="Times New Roman"/>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A3453F" w14:textId="77777777" w:rsidR="009857A8" w:rsidRPr="000F41DD" w:rsidRDefault="009857A8" w:rsidP="00C24885">
            <w:pPr>
              <w:ind w:firstLine="0"/>
              <w:rPr>
                <w:szCs w:val="24"/>
              </w:rPr>
            </w:pPr>
          </w:p>
        </w:tc>
      </w:tr>
      <w:tr w:rsidR="009857A8" w:rsidRPr="000F41DD" w14:paraId="7F330146"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C6A662D" w14:textId="77777777" w:rsidR="009857A8" w:rsidRPr="000F41DD" w:rsidRDefault="009857A8" w:rsidP="00C24885">
            <w:pPr>
              <w:ind w:firstLine="0"/>
              <w:rPr>
                <w:szCs w:val="24"/>
              </w:rPr>
            </w:pPr>
            <w:r w:rsidRPr="000F41DD">
              <w:rPr>
                <w:rFonts w:eastAsia="Times New Roman"/>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DE9CD3" w14:textId="77777777" w:rsidR="009857A8" w:rsidRPr="000F41DD" w:rsidRDefault="009857A8" w:rsidP="00C24885">
            <w:pPr>
              <w:ind w:firstLine="0"/>
              <w:rPr>
                <w:szCs w:val="24"/>
              </w:rPr>
            </w:pPr>
          </w:p>
        </w:tc>
      </w:tr>
    </w:tbl>
    <w:p w14:paraId="62C4C43A" w14:textId="77777777" w:rsidR="009857A8" w:rsidRPr="000F41DD" w:rsidRDefault="009857A8" w:rsidP="009857A8">
      <w:pPr>
        <w:rPr>
          <w:rFonts w:eastAsia="Times New Roman"/>
          <w:szCs w:val="24"/>
        </w:rPr>
      </w:pPr>
    </w:p>
    <w:p w14:paraId="31A8D131" w14:textId="77777777" w:rsidR="009857A8" w:rsidRPr="000F41DD" w:rsidRDefault="009857A8" w:rsidP="009857A8">
      <w:pPr>
        <w:ind w:firstLine="540"/>
        <w:rPr>
          <w:rFonts w:eastAsia="Times New Roman"/>
          <w:szCs w:val="24"/>
        </w:rPr>
      </w:pPr>
      <w:r w:rsidRPr="000F41DD">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p w14:paraId="346E22C3"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164"/>
        <w:gridCol w:w="907"/>
      </w:tblGrid>
      <w:tr w:rsidR="009857A8" w:rsidRPr="000F41DD" w14:paraId="0AD52FF6"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0386424" w14:textId="77777777" w:rsidR="009857A8" w:rsidRPr="000F41DD" w:rsidRDefault="009857A8" w:rsidP="00C24885">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E666FA1" w14:textId="77777777" w:rsidR="009857A8" w:rsidRPr="000F41DD" w:rsidRDefault="009857A8" w:rsidP="00C24885">
            <w:pPr>
              <w:ind w:firstLine="0"/>
              <w:rPr>
                <w:szCs w:val="24"/>
              </w:rPr>
            </w:pPr>
          </w:p>
        </w:tc>
      </w:tr>
      <w:tr w:rsidR="009857A8" w:rsidRPr="000F41DD" w14:paraId="69605F4F"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F9DA241" w14:textId="77777777" w:rsidR="009857A8" w:rsidRPr="000F41DD" w:rsidRDefault="009857A8" w:rsidP="00C24885">
            <w:pPr>
              <w:ind w:firstLine="0"/>
              <w:rPr>
                <w:szCs w:val="24"/>
              </w:rPr>
            </w:pPr>
            <w:r w:rsidRPr="000F41DD">
              <w:rPr>
                <w:rFonts w:eastAsia="Times New Roman"/>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D6651E3" w14:textId="77777777" w:rsidR="009857A8" w:rsidRPr="000F41DD" w:rsidRDefault="009857A8" w:rsidP="00C24885">
            <w:pPr>
              <w:ind w:firstLine="0"/>
              <w:rPr>
                <w:szCs w:val="24"/>
              </w:rPr>
            </w:pPr>
          </w:p>
        </w:tc>
      </w:tr>
      <w:tr w:rsidR="009857A8" w:rsidRPr="000F41DD" w14:paraId="49C54A43"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1353E7B" w14:textId="77777777" w:rsidR="009857A8" w:rsidRPr="000F41DD" w:rsidRDefault="009857A8" w:rsidP="00C24885">
            <w:pPr>
              <w:ind w:firstLine="0"/>
              <w:rPr>
                <w:szCs w:val="24"/>
              </w:rPr>
            </w:pPr>
            <w:r w:rsidRPr="000F41DD">
              <w:rPr>
                <w:rFonts w:eastAsia="Times New Roman"/>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2AAB3EC" w14:textId="77777777" w:rsidR="009857A8" w:rsidRPr="000F41DD" w:rsidRDefault="009857A8" w:rsidP="00C24885">
            <w:pPr>
              <w:ind w:firstLine="0"/>
              <w:rPr>
                <w:szCs w:val="24"/>
              </w:rPr>
            </w:pPr>
          </w:p>
        </w:tc>
      </w:tr>
      <w:tr w:rsidR="009857A8" w:rsidRPr="000F41DD" w14:paraId="59942C1A"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BECAE7" w14:textId="77777777" w:rsidR="009857A8" w:rsidRPr="000F41DD" w:rsidRDefault="009857A8" w:rsidP="00C24885">
            <w:pPr>
              <w:ind w:firstLine="0"/>
              <w:rPr>
                <w:szCs w:val="24"/>
              </w:rPr>
            </w:pPr>
            <w:r w:rsidRPr="000F41DD">
              <w:rPr>
                <w:rFonts w:eastAsia="Times New Roman"/>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27ABC3D" w14:textId="77777777" w:rsidR="009857A8" w:rsidRPr="000F41DD" w:rsidRDefault="009857A8" w:rsidP="00C24885">
            <w:pPr>
              <w:ind w:firstLine="0"/>
              <w:rPr>
                <w:szCs w:val="24"/>
              </w:rPr>
            </w:pPr>
          </w:p>
        </w:tc>
      </w:tr>
    </w:tbl>
    <w:p w14:paraId="246CC746" w14:textId="77777777" w:rsidR="009857A8" w:rsidRPr="000F41DD" w:rsidRDefault="009857A8" w:rsidP="009857A8">
      <w:pPr>
        <w:rPr>
          <w:rFonts w:eastAsia="Times New Roman"/>
          <w:szCs w:val="24"/>
        </w:rPr>
      </w:pPr>
    </w:p>
    <w:p w14:paraId="7C259C7F" w14:textId="77777777" w:rsidR="009857A8" w:rsidRPr="000F41DD" w:rsidRDefault="009857A8" w:rsidP="009857A8">
      <w:pPr>
        <w:ind w:firstLine="540"/>
        <w:rPr>
          <w:rFonts w:eastAsia="Times New Roman"/>
          <w:szCs w:val="24"/>
        </w:rPr>
      </w:pPr>
      <w:r w:rsidRPr="000F41DD">
        <w:rPr>
          <w:rFonts w:eastAsia="Times New Roman"/>
          <w:szCs w:val="24"/>
        </w:rPr>
        <w:t>Прошу проинформировать меня о результате предоставления муниципальной услуги путем (нужное отметить):</w:t>
      </w:r>
    </w:p>
    <w:p w14:paraId="49F1ACB2"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164"/>
        <w:gridCol w:w="907"/>
      </w:tblGrid>
      <w:tr w:rsidR="009857A8" w:rsidRPr="000F41DD" w14:paraId="725D2E81"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77B0C8B" w14:textId="77777777" w:rsidR="009857A8" w:rsidRPr="000F41DD" w:rsidRDefault="009857A8" w:rsidP="00C24885">
            <w:pPr>
              <w:ind w:firstLine="0"/>
              <w:rPr>
                <w:szCs w:val="24"/>
              </w:rPr>
            </w:pPr>
            <w:r w:rsidRPr="000F41DD">
              <w:rPr>
                <w:rFonts w:eastAsia="Times New Roman"/>
                <w:szCs w:val="24"/>
              </w:rPr>
              <w:t>Направления сообщения на электронную почту ____________________</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9D0F35" w14:textId="77777777" w:rsidR="009857A8" w:rsidRPr="000F41DD" w:rsidRDefault="009857A8" w:rsidP="00C24885">
            <w:pPr>
              <w:ind w:firstLine="0"/>
              <w:rPr>
                <w:szCs w:val="24"/>
              </w:rPr>
            </w:pPr>
          </w:p>
        </w:tc>
      </w:tr>
      <w:tr w:rsidR="009857A8" w:rsidRPr="000F41DD" w14:paraId="0A4EC7B7" w14:textId="77777777" w:rsidTr="00C24885">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BCE0B49" w14:textId="77777777" w:rsidR="009857A8" w:rsidRPr="000F41DD" w:rsidRDefault="009857A8" w:rsidP="00C24885">
            <w:pPr>
              <w:ind w:firstLine="0"/>
              <w:rPr>
                <w:szCs w:val="24"/>
              </w:rPr>
            </w:pPr>
            <w:r w:rsidRPr="000F41DD">
              <w:rPr>
                <w:rFonts w:eastAsia="Times New Roman"/>
                <w:szCs w:val="24"/>
              </w:rPr>
              <w:t>Направления рассылки по сети подвижной радиотелефонной связи коротких текстовых СМС-сообщений</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A93FC9C" w14:textId="77777777" w:rsidR="009857A8" w:rsidRPr="000F41DD" w:rsidRDefault="009857A8" w:rsidP="00C24885">
            <w:pPr>
              <w:ind w:firstLine="0"/>
              <w:rPr>
                <w:szCs w:val="24"/>
              </w:rPr>
            </w:pPr>
          </w:p>
        </w:tc>
      </w:tr>
    </w:tbl>
    <w:p w14:paraId="0B505F32" w14:textId="77777777" w:rsidR="009857A8" w:rsidRPr="000F41DD" w:rsidRDefault="009857A8" w:rsidP="009857A8">
      <w:pPr>
        <w:rPr>
          <w:rFonts w:eastAsia="Times New Roman"/>
          <w:szCs w:val="24"/>
        </w:rPr>
      </w:pPr>
    </w:p>
    <w:p w14:paraId="2560BEFB" w14:textId="77777777" w:rsidR="009857A8" w:rsidRPr="000F41DD" w:rsidRDefault="009857A8" w:rsidP="009857A8">
      <w:pPr>
        <w:ind w:firstLine="540"/>
        <w:rPr>
          <w:rFonts w:eastAsia="Times New Roman"/>
          <w:szCs w:val="24"/>
        </w:rPr>
      </w:pPr>
      <w:r w:rsidRPr="000F41DD">
        <w:rPr>
          <w:rFonts w:eastAsia="Times New Roman"/>
          <w:szCs w:val="24"/>
        </w:rPr>
        <w:t xml:space="preserve">С обработкой, передачей и хранением персональных данных в соответствии с Федеральным законом от 27 июля 2006 г. </w:t>
      </w:r>
      <w:r w:rsidRPr="000F41DD">
        <w:rPr>
          <w:rFonts w:eastAsia="Segoe UI Symbol"/>
          <w:szCs w:val="24"/>
        </w:rPr>
        <w:t>№</w:t>
      </w:r>
      <w:r w:rsidRPr="000F41DD">
        <w:rPr>
          <w:rFonts w:eastAsia="Times New Roman"/>
          <w:szCs w:val="24"/>
        </w:rPr>
        <w:t>152-ФЗ "О персональных данных" в целях и объеме, необходимых для получения муниципальной услуги, согласен.</w:t>
      </w:r>
    </w:p>
    <w:p w14:paraId="0B8B7768" w14:textId="77777777" w:rsidR="009857A8" w:rsidRPr="000F41DD" w:rsidRDefault="009857A8" w:rsidP="009857A8">
      <w:pPr>
        <w:rPr>
          <w:rFonts w:eastAsia="Times New Roman"/>
          <w:szCs w:val="24"/>
        </w:rPr>
      </w:pPr>
    </w:p>
    <w:p w14:paraId="00708A8E" w14:textId="77777777" w:rsidR="009857A8" w:rsidRPr="000F41DD" w:rsidRDefault="009857A8" w:rsidP="009857A8">
      <w:pPr>
        <w:ind w:firstLine="540"/>
        <w:rPr>
          <w:rFonts w:eastAsia="Times New Roman"/>
          <w:szCs w:val="24"/>
        </w:rPr>
      </w:pPr>
      <w:r w:rsidRPr="000F41DD">
        <w:rPr>
          <w:rFonts w:eastAsia="Times New Roman"/>
          <w:szCs w:val="24"/>
        </w:rPr>
        <w:t>Подпись</w:t>
      </w:r>
    </w:p>
    <w:p w14:paraId="78801EC8"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6629DD82" w14:textId="77777777" w:rsidR="009857A8" w:rsidRPr="000F41DD" w:rsidRDefault="009857A8" w:rsidP="009857A8">
      <w:pPr>
        <w:jc w:val="center"/>
        <w:rPr>
          <w:rFonts w:eastAsia="Times New Roman"/>
          <w:szCs w:val="24"/>
        </w:rPr>
      </w:pPr>
      <w:r w:rsidRPr="000F41DD">
        <w:rPr>
          <w:rFonts w:eastAsia="Times New Roman"/>
          <w:szCs w:val="24"/>
        </w:rPr>
        <w:t>(Ф.И.О. и должность представителя ЮЛ; Ф.И.О. физического</w:t>
      </w:r>
    </w:p>
    <w:p w14:paraId="6F23BD88" w14:textId="77777777" w:rsidR="009857A8" w:rsidRPr="000F41DD" w:rsidRDefault="009857A8" w:rsidP="009857A8">
      <w:pPr>
        <w:jc w:val="center"/>
        <w:rPr>
          <w:rFonts w:eastAsia="Times New Roman"/>
          <w:szCs w:val="24"/>
        </w:rPr>
      </w:pPr>
      <w:r w:rsidRPr="000F41DD">
        <w:rPr>
          <w:rFonts w:eastAsia="Times New Roman"/>
          <w:szCs w:val="24"/>
        </w:rPr>
        <w:t>лица либо его представителя)</w:t>
      </w:r>
    </w:p>
    <w:p w14:paraId="492B0D88" w14:textId="77777777" w:rsidR="009857A8" w:rsidRPr="000F41DD" w:rsidRDefault="009857A8" w:rsidP="009857A8">
      <w:pPr>
        <w:rPr>
          <w:rFonts w:eastAsia="Times New Roman"/>
          <w:szCs w:val="24"/>
        </w:rPr>
      </w:pPr>
    </w:p>
    <w:p w14:paraId="13B2EF74" w14:textId="77777777" w:rsidR="009857A8" w:rsidRPr="000F41DD" w:rsidRDefault="009857A8" w:rsidP="009857A8">
      <w:pPr>
        <w:jc w:val="right"/>
        <w:rPr>
          <w:rFonts w:eastAsia="Times New Roman"/>
          <w:szCs w:val="24"/>
        </w:rPr>
      </w:pPr>
      <w:r w:rsidRPr="000F41DD">
        <w:rPr>
          <w:rFonts w:eastAsia="Times New Roman"/>
          <w:szCs w:val="24"/>
        </w:rPr>
        <w:t>Дата __________</w:t>
      </w:r>
    </w:p>
    <w:p w14:paraId="5298EED6" w14:textId="77777777" w:rsidR="009857A8" w:rsidRPr="000F41DD" w:rsidRDefault="009857A8" w:rsidP="009857A8">
      <w:pPr>
        <w:rPr>
          <w:rFonts w:eastAsia="Times New Roman"/>
          <w:szCs w:val="24"/>
        </w:rPr>
      </w:pPr>
    </w:p>
    <w:p w14:paraId="500F5C56" w14:textId="77777777" w:rsidR="009857A8" w:rsidRPr="000F41DD" w:rsidRDefault="009857A8" w:rsidP="009857A8">
      <w:pPr>
        <w:rPr>
          <w:rFonts w:eastAsia="Times New Roman"/>
          <w:szCs w:val="24"/>
        </w:rPr>
      </w:pPr>
    </w:p>
    <w:p w14:paraId="78562BDA" w14:textId="77777777" w:rsidR="009857A8" w:rsidRPr="000F41DD" w:rsidRDefault="009857A8" w:rsidP="009857A8">
      <w:pPr>
        <w:rPr>
          <w:rFonts w:eastAsia="Times New Roman"/>
          <w:szCs w:val="24"/>
        </w:rPr>
      </w:pPr>
    </w:p>
    <w:p w14:paraId="1CDD3785" w14:textId="77777777" w:rsidR="009857A8" w:rsidRDefault="009857A8" w:rsidP="009857A8">
      <w:pPr>
        <w:jc w:val="center"/>
        <w:rPr>
          <w:rFonts w:eastAsia="Times New Roman"/>
          <w:szCs w:val="24"/>
        </w:rPr>
        <w:sectPr w:rsidR="009857A8" w:rsidSect="009857A8">
          <w:pgSz w:w="11906" w:h="16838"/>
          <w:pgMar w:top="1134" w:right="707" w:bottom="1134" w:left="1701" w:header="709" w:footer="709" w:gutter="0"/>
          <w:cols w:space="708"/>
          <w:docGrid w:linePitch="360"/>
        </w:sectPr>
      </w:pPr>
      <w:r w:rsidRPr="000F41DD">
        <w:rPr>
          <w:rFonts w:eastAsia="Times New Roman"/>
          <w:szCs w:val="24"/>
        </w:rPr>
        <w:t>____________________________________________________________</w:t>
      </w:r>
    </w:p>
    <w:p w14:paraId="6DA79D64"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8</w:t>
      </w:r>
    </w:p>
    <w:p w14:paraId="524DE862"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11D8D68A"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46AB24EE"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2EB48C2A"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5F71E898"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2FF4F80B" w14:textId="77777777" w:rsidR="009857A8" w:rsidRDefault="009857A8" w:rsidP="009857A8">
      <w:pPr>
        <w:jc w:val="center"/>
        <w:rPr>
          <w:b/>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9857A8" w:rsidRPr="00BD653E" w14:paraId="5B37F720" w14:textId="77777777" w:rsidTr="00A340B0">
        <w:tc>
          <w:tcPr>
            <w:tcW w:w="142" w:type="dxa"/>
            <w:tcBorders>
              <w:top w:val="nil"/>
              <w:left w:val="nil"/>
              <w:bottom w:val="nil"/>
              <w:right w:val="nil"/>
            </w:tcBorders>
          </w:tcPr>
          <w:p w14:paraId="63DC9C41" w14:textId="77777777" w:rsidR="009857A8" w:rsidRPr="00BD653E" w:rsidRDefault="009857A8" w:rsidP="00A340B0">
            <w:pPr>
              <w:jc w:val="right"/>
              <w:rPr>
                <w:color w:val="000000"/>
                <w:szCs w:val="24"/>
              </w:rPr>
            </w:pPr>
          </w:p>
        </w:tc>
        <w:tc>
          <w:tcPr>
            <w:tcW w:w="5102" w:type="dxa"/>
            <w:tcBorders>
              <w:top w:val="nil"/>
              <w:left w:val="nil"/>
              <w:bottom w:val="nil"/>
              <w:right w:val="nil"/>
            </w:tcBorders>
          </w:tcPr>
          <w:p w14:paraId="216356C9" w14:textId="77777777" w:rsidR="009857A8" w:rsidRPr="0063160A" w:rsidRDefault="009857A8" w:rsidP="00F976FC">
            <w:pPr>
              <w:ind w:right="678" w:firstLine="0"/>
              <w:jc w:val="right"/>
              <w:rPr>
                <w:szCs w:val="24"/>
              </w:rPr>
            </w:pPr>
            <w:r w:rsidRPr="0063160A">
              <w:rPr>
                <w:szCs w:val="24"/>
              </w:rPr>
              <w:t xml:space="preserve">в Администрацию Балахнинского </w:t>
            </w:r>
          </w:p>
          <w:p w14:paraId="023EFDEA" w14:textId="77777777" w:rsidR="00F976FC" w:rsidRDefault="009857A8" w:rsidP="00F976FC">
            <w:pPr>
              <w:ind w:right="678" w:firstLine="0"/>
              <w:jc w:val="right"/>
              <w:rPr>
                <w:szCs w:val="24"/>
              </w:rPr>
            </w:pPr>
            <w:r w:rsidRPr="0063160A">
              <w:rPr>
                <w:szCs w:val="24"/>
              </w:rPr>
              <w:t>муниципального округа Нижегородской</w:t>
            </w:r>
          </w:p>
          <w:p w14:paraId="7B052971" w14:textId="49D4C2B9" w:rsidR="009857A8" w:rsidRPr="0063160A" w:rsidRDefault="009857A8" w:rsidP="00F976FC">
            <w:pPr>
              <w:ind w:right="678" w:firstLine="0"/>
              <w:jc w:val="right"/>
              <w:rPr>
                <w:szCs w:val="24"/>
              </w:rPr>
            </w:pPr>
            <w:r w:rsidRPr="0063160A">
              <w:rPr>
                <w:szCs w:val="24"/>
              </w:rPr>
              <w:t xml:space="preserve">области </w:t>
            </w:r>
          </w:p>
          <w:p w14:paraId="1013DEBF" w14:textId="77777777" w:rsidR="009857A8" w:rsidRPr="0063160A" w:rsidRDefault="009857A8" w:rsidP="00F976FC">
            <w:pPr>
              <w:ind w:right="678" w:firstLine="0"/>
              <w:jc w:val="right"/>
              <w:rPr>
                <w:szCs w:val="24"/>
              </w:rPr>
            </w:pPr>
            <w:r w:rsidRPr="0063160A">
              <w:rPr>
                <w:szCs w:val="24"/>
              </w:rPr>
              <w:t>от _________________________________</w:t>
            </w:r>
          </w:p>
          <w:p w14:paraId="65550141" w14:textId="77777777" w:rsidR="009857A8" w:rsidRPr="0063160A" w:rsidRDefault="009857A8" w:rsidP="00F976FC">
            <w:pPr>
              <w:ind w:right="678" w:firstLine="0"/>
              <w:jc w:val="right"/>
              <w:rPr>
                <w:szCs w:val="24"/>
              </w:rPr>
            </w:pPr>
            <w:r w:rsidRPr="0063160A">
              <w:rPr>
                <w:szCs w:val="24"/>
              </w:rPr>
              <w:t xml:space="preserve">____________________________________ </w:t>
            </w:r>
          </w:p>
          <w:p w14:paraId="26376AEB" w14:textId="1E25F82E" w:rsidR="00C24885" w:rsidRDefault="009857A8" w:rsidP="00C24885">
            <w:pPr>
              <w:ind w:firstLine="0"/>
              <w:jc w:val="right"/>
            </w:pPr>
            <w:r w:rsidRPr="0063160A">
              <w:t>(</w:t>
            </w:r>
            <w:r w:rsidRPr="00C24885">
              <w:t xml:space="preserve">для заявителя юридического лица </w:t>
            </w:r>
            <w:r w:rsidR="00C24885">
              <w:t>–</w:t>
            </w:r>
          </w:p>
          <w:p w14:paraId="18C62F4A" w14:textId="77777777" w:rsidR="00C24885" w:rsidRDefault="009857A8" w:rsidP="00C24885">
            <w:pPr>
              <w:ind w:firstLine="0"/>
              <w:jc w:val="right"/>
            </w:pPr>
            <w:r w:rsidRPr="00C24885">
              <w:t>полное наименование, организационно-</w:t>
            </w:r>
          </w:p>
          <w:p w14:paraId="5A46AAE1" w14:textId="31AEC4F1" w:rsidR="00F976FC" w:rsidRPr="00C24885" w:rsidRDefault="009857A8" w:rsidP="00C24885">
            <w:pPr>
              <w:ind w:firstLine="0"/>
              <w:jc w:val="right"/>
            </w:pPr>
            <w:r w:rsidRPr="00C24885">
              <w:t>правовая форма, сведения о</w:t>
            </w:r>
          </w:p>
          <w:p w14:paraId="091DF97A" w14:textId="43144E0A" w:rsidR="009857A8" w:rsidRPr="00C24885" w:rsidRDefault="009857A8" w:rsidP="00C24885">
            <w:pPr>
              <w:ind w:firstLine="0"/>
              <w:jc w:val="right"/>
            </w:pPr>
            <w:r w:rsidRPr="00C24885">
              <w:t>государственной регистрации,</w:t>
            </w:r>
            <w:r w:rsidR="00C24885" w:rsidRPr="00C24885">
              <w:t xml:space="preserve"> </w:t>
            </w:r>
            <w:r w:rsidRPr="00C24885">
              <w:t>место</w:t>
            </w:r>
          </w:p>
          <w:p w14:paraId="42DE7F19" w14:textId="77777777" w:rsidR="00C24885" w:rsidRDefault="009857A8" w:rsidP="00C24885">
            <w:pPr>
              <w:ind w:firstLine="0"/>
              <w:jc w:val="right"/>
            </w:pPr>
            <w:r w:rsidRPr="00C24885">
              <w:t>нахождения, контактная информация:</w:t>
            </w:r>
          </w:p>
          <w:p w14:paraId="55998D31" w14:textId="77777777" w:rsidR="00C24885" w:rsidRDefault="009857A8" w:rsidP="00C24885">
            <w:pPr>
              <w:ind w:firstLine="0"/>
              <w:jc w:val="right"/>
            </w:pPr>
            <w:r w:rsidRPr="00C24885">
              <w:t>телефон, эл. почта; для заявителя</w:t>
            </w:r>
          </w:p>
          <w:p w14:paraId="5DF86F25" w14:textId="6B6D27B7" w:rsidR="009857A8" w:rsidRPr="00C24885" w:rsidRDefault="009857A8" w:rsidP="00C24885">
            <w:pPr>
              <w:ind w:firstLine="0"/>
              <w:jc w:val="right"/>
            </w:pPr>
            <w:r w:rsidRPr="00C24885">
              <w:t xml:space="preserve">физического лица - фамилия, </w:t>
            </w:r>
          </w:p>
          <w:p w14:paraId="1ECCD6A1" w14:textId="77777777" w:rsidR="009857A8" w:rsidRPr="00C24885" w:rsidRDefault="009857A8" w:rsidP="00C24885">
            <w:pPr>
              <w:ind w:firstLine="0"/>
              <w:jc w:val="right"/>
            </w:pPr>
            <w:r w:rsidRPr="00C24885">
              <w:t xml:space="preserve">имя, отчество, паспортные данные, </w:t>
            </w:r>
          </w:p>
          <w:p w14:paraId="33529F74" w14:textId="77777777" w:rsidR="009857A8" w:rsidRPr="00C24885" w:rsidRDefault="009857A8" w:rsidP="00C24885">
            <w:pPr>
              <w:ind w:firstLine="0"/>
              <w:jc w:val="right"/>
            </w:pPr>
            <w:r w:rsidRPr="00C24885">
              <w:t xml:space="preserve">регистрация по месту жительства, </w:t>
            </w:r>
          </w:p>
          <w:p w14:paraId="03BBEB21" w14:textId="77777777" w:rsidR="009857A8" w:rsidRPr="00BD653E" w:rsidRDefault="009857A8" w:rsidP="00C24885">
            <w:pPr>
              <w:ind w:firstLine="0"/>
              <w:jc w:val="right"/>
              <w:rPr>
                <w:color w:val="000000"/>
              </w:rPr>
            </w:pPr>
            <w:r w:rsidRPr="00C24885">
              <w:t>адрес фактического проживания телефон</w:t>
            </w:r>
          </w:p>
        </w:tc>
      </w:tr>
    </w:tbl>
    <w:p w14:paraId="0D1071ED" w14:textId="77777777" w:rsidR="009857A8" w:rsidRPr="000F41DD" w:rsidRDefault="009857A8" w:rsidP="00F976FC">
      <w:pPr>
        <w:ind w:firstLine="0"/>
        <w:jc w:val="center"/>
        <w:rPr>
          <w:rFonts w:eastAsia="Times New Roman"/>
          <w:szCs w:val="24"/>
        </w:rPr>
      </w:pPr>
    </w:p>
    <w:p w14:paraId="4AEF48C5" w14:textId="77777777" w:rsidR="009857A8" w:rsidRPr="000F41DD" w:rsidRDefault="009857A8" w:rsidP="00F976FC">
      <w:pPr>
        <w:ind w:firstLine="0"/>
        <w:jc w:val="center"/>
        <w:rPr>
          <w:rFonts w:eastAsia="Times New Roman"/>
          <w:szCs w:val="24"/>
        </w:rPr>
      </w:pPr>
    </w:p>
    <w:p w14:paraId="58C785D5" w14:textId="77777777" w:rsidR="009857A8" w:rsidRPr="000F41DD" w:rsidRDefault="009857A8" w:rsidP="00F976FC">
      <w:pPr>
        <w:ind w:firstLine="0"/>
        <w:jc w:val="center"/>
        <w:rPr>
          <w:rFonts w:eastAsia="Times New Roman"/>
          <w:szCs w:val="24"/>
        </w:rPr>
      </w:pPr>
      <w:r w:rsidRPr="000F41DD">
        <w:rPr>
          <w:rFonts w:eastAsia="Times New Roman"/>
          <w:szCs w:val="24"/>
        </w:rPr>
        <w:t>ЗАЯВЛЕНИЕ</w:t>
      </w:r>
    </w:p>
    <w:p w14:paraId="7966152A" w14:textId="77777777" w:rsidR="009857A8" w:rsidRPr="000F41DD" w:rsidRDefault="009857A8" w:rsidP="00F976FC">
      <w:pPr>
        <w:ind w:firstLine="0"/>
        <w:jc w:val="center"/>
        <w:rPr>
          <w:rFonts w:eastAsia="Times New Roman"/>
          <w:szCs w:val="24"/>
        </w:rPr>
      </w:pPr>
      <w:r w:rsidRPr="000F41DD">
        <w:rPr>
          <w:rFonts w:eastAsia="Times New Roman"/>
          <w:szCs w:val="24"/>
        </w:rPr>
        <w:t xml:space="preserve">о выдаче </w:t>
      </w:r>
      <w:r>
        <w:rPr>
          <w:rFonts w:eastAsia="Times New Roman"/>
          <w:szCs w:val="24"/>
        </w:rPr>
        <w:t>копии</w:t>
      </w:r>
      <w:r w:rsidRPr="000F41DD">
        <w:rPr>
          <w:rFonts w:eastAsia="Times New Roman"/>
          <w:szCs w:val="24"/>
        </w:rPr>
        <w:t xml:space="preserve"> разрешения на установку и эксплуатацию</w:t>
      </w:r>
    </w:p>
    <w:p w14:paraId="5C46F5D3" w14:textId="77777777" w:rsidR="009857A8" w:rsidRPr="000F41DD" w:rsidRDefault="009857A8" w:rsidP="00F976FC">
      <w:pPr>
        <w:ind w:firstLine="0"/>
        <w:jc w:val="center"/>
        <w:rPr>
          <w:rFonts w:eastAsia="Times New Roman"/>
          <w:szCs w:val="24"/>
        </w:rPr>
      </w:pPr>
      <w:r w:rsidRPr="000F41DD">
        <w:rPr>
          <w:rFonts w:eastAsia="Times New Roman"/>
          <w:szCs w:val="24"/>
        </w:rPr>
        <w:t>рекламной конструкции (уведомления об аннулировании</w:t>
      </w:r>
    </w:p>
    <w:p w14:paraId="29518C60" w14:textId="77777777" w:rsidR="009857A8" w:rsidRPr="000F41DD" w:rsidRDefault="009857A8" w:rsidP="00F976FC">
      <w:pPr>
        <w:ind w:firstLine="0"/>
        <w:jc w:val="center"/>
        <w:rPr>
          <w:rFonts w:eastAsia="Times New Roman"/>
          <w:szCs w:val="24"/>
        </w:rPr>
      </w:pPr>
      <w:r w:rsidRPr="000F41DD">
        <w:rPr>
          <w:rFonts w:eastAsia="Times New Roman"/>
          <w:szCs w:val="24"/>
        </w:rPr>
        <w:t>разрешения на установку и эксплуатации</w:t>
      </w:r>
    </w:p>
    <w:p w14:paraId="388307DB" w14:textId="77777777" w:rsidR="009857A8" w:rsidRPr="000F41DD" w:rsidRDefault="009857A8" w:rsidP="00F976FC">
      <w:pPr>
        <w:ind w:firstLine="0"/>
        <w:jc w:val="center"/>
        <w:rPr>
          <w:rFonts w:eastAsia="Times New Roman"/>
          <w:szCs w:val="24"/>
        </w:rPr>
      </w:pPr>
      <w:r w:rsidRPr="000F41DD">
        <w:rPr>
          <w:rFonts w:eastAsia="Times New Roman"/>
          <w:szCs w:val="24"/>
        </w:rPr>
        <w:t>рекламной конструкции)</w:t>
      </w:r>
    </w:p>
    <w:p w14:paraId="15D13341" w14:textId="77777777" w:rsidR="009857A8" w:rsidRPr="000F41DD" w:rsidRDefault="009857A8" w:rsidP="00F976FC">
      <w:pPr>
        <w:ind w:firstLine="0"/>
        <w:jc w:val="center"/>
        <w:rPr>
          <w:rFonts w:eastAsia="Times New Roman"/>
          <w:szCs w:val="24"/>
        </w:rPr>
      </w:pPr>
    </w:p>
    <w:p w14:paraId="15A7FE29" w14:textId="77777777" w:rsidR="009857A8" w:rsidRPr="000F41DD" w:rsidRDefault="009857A8" w:rsidP="009857A8">
      <w:pPr>
        <w:ind w:firstLine="540"/>
        <w:rPr>
          <w:rFonts w:eastAsia="Times New Roman"/>
          <w:szCs w:val="24"/>
        </w:rPr>
      </w:pPr>
      <w:r w:rsidRPr="000F41DD">
        <w:rPr>
          <w:rFonts w:eastAsia="Times New Roman"/>
          <w:szCs w:val="24"/>
        </w:rPr>
        <w:t xml:space="preserve">Прошу выдать </w:t>
      </w:r>
      <w:r>
        <w:rPr>
          <w:rFonts w:eastAsia="Times New Roman"/>
          <w:szCs w:val="24"/>
        </w:rPr>
        <w:t>копию</w:t>
      </w:r>
      <w:r w:rsidRPr="000F41DD">
        <w:rPr>
          <w:rFonts w:eastAsia="Times New Roman"/>
          <w:szCs w:val="24"/>
        </w:rPr>
        <w:t xml:space="preserve"> разрешения на установку и эксплуатацию рекламной конструкции (уведомления об аннулировании разрешения на установку и эксплуатации рекламной конструкции), от ________</w:t>
      </w:r>
      <w:r w:rsidRPr="000F41DD">
        <w:rPr>
          <w:rFonts w:eastAsia="Segoe UI Symbol"/>
          <w:szCs w:val="24"/>
        </w:rPr>
        <w:t>№</w:t>
      </w:r>
      <w:r w:rsidRPr="000F41DD">
        <w:rPr>
          <w:rFonts w:eastAsia="Times New Roman"/>
          <w:szCs w:val="24"/>
        </w:rPr>
        <w:t>______, выданного</w:t>
      </w:r>
    </w:p>
    <w:p w14:paraId="68CE318D"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494FD313"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w:t>
      </w:r>
    </w:p>
    <w:p w14:paraId="16616C7A" w14:textId="77777777" w:rsidR="009857A8" w:rsidRPr="000F41DD" w:rsidRDefault="009857A8" w:rsidP="009857A8">
      <w:pPr>
        <w:jc w:val="center"/>
        <w:rPr>
          <w:rFonts w:eastAsia="Times New Roman"/>
          <w:szCs w:val="24"/>
        </w:rPr>
      </w:pPr>
      <w:r w:rsidRPr="000F41DD">
        <w:rPr>
          <w:rFonts w:eastAsia="Times New Roman"/>
          <w:szCs w:val="24"/>
        </w:rPr>
        <w:t>(наименование уполномоченного органа)</w:t>
      </w:r>
    </w:p>
    <w:p w14:paraId="328B3F5D" w14:textId="77777777" w:rsidR="009857A8" w:rsidRPr="000F41DD" w:rsidRDefault="009857A8" w:rsidP="009857A8">
      <w:pPr>
        <w:rPr>
          <w:rFonts w:eastAsia="Times New Roman"/>
          <w:szCs w:val="24"/>
        </w:rPr>
      </w:pPr>
    </w:p>
    <w:p w14:paraId="230AB1B9" w14:textId="77777777" w:rsidR="009857A8" w:rsidRPr="000F41DD" w:rsidRDefault="009857A8" w:rsidP="009857A8">
      <w:pPr>
        <w:ind w:firstLine="540"/>
        <w:rPr>
          <w:rFonts w:eastAsia="Times New Roman"/>
          <w:szCs w:val="24"/>
        </w:rPr>
      </w:pPr>
      <w:r w:rsidRPr="000F41DD">
        <w:rPr>
          <w:rFonts w:eastAsia="Times New Roman"/>
          <w:szCs w:val="24"/>
        </w:rPr>
        <w:t>в связи с __________________________________________________</w:t>
      </w:r>
    </w:p>
    <w:p w14:paraId="6C50BF00" w14:textId="77777777" w:rsidR="009857A8" w:rsidRPr="000F41DD" w:rsidRDefault="009857A8" w:rsidP="009857A8">
      <w:pPr>
        <w:ind w:firstLine="540"/>
        <w:rPr>
          <w:rFonts w:eastAsia="Times New Roman"/>
          <w:szCs w:val="24"/>
        </w:rPr>
      </w:pPr>
      <w:r w:rsidRPr="000F41DD">
        <w:rPr>
          <w:rFonts w:eastAsia="Times New Roman"/>
          <w:szCs w:val="24"/>
        </w:rPr>
        <w:t>____________________________________________________________</w:t>
      </w:r>
    </w:p>
    <w:p w14:paraId="70BC5710" w14:textId="77777777" w:rsidR="009857A8" w:rsidRPr="000F41DD" w:rsidRDefault="009857A8" w:rsidP="009857A8">
      <w:pPr>
        <w:ind w:firstLine="540"/>
        <w:rPr>
          <w:rFonts w:eastAsia="Times New Roman"/>
          <w:szCs w:val="24"/>
        </w:rPr>
      </w:pPr>
      <w:r w:rsidRPr="000F41DD">
        <w:rPr>
          <w:rFonts w:eastAsia="Times New Roman"/>
          <w:szCs w:val="24"/>
        </w:rPr>
        <w:t>____________________________________________________________</w:t>
      </w:r>
    </w:p>
    <w:p w14:paraId="0464E898" w14:textId="77777777" w:rsidR="009857A8" w:rsidRPr="000F41DD" w:rsidRDefault="009857A8" w:rsidP="009857A8">
      <w:pPr>
        <w:rPr>
          <w:rFonts w:eastAsia="Times New Roman"/>
          <w:szCs w:val="24"/>
        </w:rPr>
      </w:pPr>
    </w:p>
    <w:p w14:paraId="2E3BB25D" w14:textId="77777777" w:rsidR="009857A8" w:rsidRPr="000F41DD" w:rsidRDefault="009857A8" w:rsidP="009857A8">
      <w:pPr>
        <w:ind w:firstLine="540"/>
        <w:rPr>
          <w:rFonts w:eastAsia="Times New Roman"/>
          <w:szCs w:val="24"/>
        </w:rPr>
      </w:pPr>
      <w:r w:rsidRPr="000F41DD">
        <w:rPr>
          <w:rFonts w:eastAsia="Times New Roman"/>
          <w:szCs w:val="24"/>
        </w:rPr>
        <w:t>Приложение _____________________________________ на _____ л.</w:t>
      </w:r>
    </w:p>
    <w:p w14:paraId="43365487" w14:textId="77777777" w:rsidR="009857A8" w:rsidRPr="000F41DD" w:rsidRDefault="009857A8" w:rsidP="009857A8">
      <w:pPr>
        <w:rPr>
          <w:rFonts w:eastAsia="Times New Roman"/>
          <w:szCs w:val="24"/>
        </w:rPr>
      </w:pPr>
    </w:p>
    <w:p w14:paraId="1655A878" w14:textId="77777777" w:rsidR="009857A8" w:rsidRPr="000F41DD" w:rsidRDefault="009857A8" w:rsidP="009857A8">
      <w:pPr>
        <w:ind w:firstLine="540"/>
        <w:rPr>
          <w:rFonts w:eastAsia="Times New Roman"/>
          <w:szCs w:val="24"/>
        </w:rPr>
      </w:pPr>
      <w:r w:rsidRPr="000F41DD">
        <w:rPr>
          <w:rFonts w:eastAsia="Times New Roman"/>
          <w:szCs w:val="24"/>
        </w:rPr>
        <w:t>Результат предоставления муниципальной услуги прошу (указать один из перечисленных способов):</w:t>
      </w:r>
    </w:p>
    <w:p w14:paraId="6F2CCCDF"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164"/>
        <w:gridCol w:w="907"/>
      </w:tblGrid>
      <w:tr w:rsidR="009857A8" w:rsidRPr="000F41DD" w14:paraId="6CAAE9D3"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4BC7994" w14:textId="77777777" w:rsidR="009857A8" w:rsidRPr="000F41DD" w:rsidRDefault="009857A8" w:rsidP="00E96C54">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D90F243" w14:textId="77777777" w:rsidR="009857A8" w:rsidRPr="000F41DD" w:rsidRDefault="009857A8" w:rsidP="00E96C54">
            <w:pPr>
              <w:ind w:firstLine="0"/>
              <w:rPr>
                <w:szCs w:val="24"/>
              </w:rPr>
            </w:pPr>
          </w:p>
        </w:tc>
      </w:tr>
      <w:tr w:rsidR="009857A8" w:rsidRPr="000F41DD" w14:paraId="3F83AD44"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3D93CA9" w14:textId="77777777" w:rsidR="009857A8" w:rsidRPr="000F41DD" w:rsidRDefault="009857A8" w:rsidP="00E96C54">
            <w:pPr>
              <w:ind w:firstLine="0"/>
              <w:rPr>
                <w:szCs w:val="24"/>
              </w:rPr>
            </w:pPr>
            <w:r w:rsidRPr="000F41DD">
              <w:rPr>
                <w:rFonts w:eastAsia="Times New Roman"/>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FF906B8" w14:textId="77777777" w:rsidR="009857A8" w:rsidRPr="000F41DD" w:rsidRDefault="009857A8" w:rsidP="00E96C54">
            <w:pPr>
              <w:ind w:firstLine="0"/>
              <w:rPr>
                <w:szCs w:val="24"/>
              </w:rPr>
            </w:pPr>
          </w:p>
        </w:tc>
      </w:tr>
      <w:tr w:rsidR="009857A8" w:rsidRPr="000F41DD" w14:paraId="37091532"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99ADD40" w14:textId="77777777" w:rsidR="009857A8" w:rsidRPr="000F41DD" w:rsidRDefault="009857A8" w:rsidP="00E96C54">
            <w:pPr>
              <w:ind w:firstLine="0"/>
              <w:rPr>
                <w:szCs w:val="24"/>
              </w:rPr>
            </w:pPr>
            <w:r w:rsidRPr="000F41DD">
              <w:rPr>
                <w:rFonts w:eastAsia="Times New Roman"/>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526A809" w14:textId="77777777" w:rsidR="009857A8" w:rsidRPr="000F41DD" w:rsidRDefault="009857A8" w:rsidP="00E96C54">
            <w:pPr>
              <w:ind w:firstLine="0"/>
              <w:rPr>
                <w:szCs w:val="24"/>
              </w:rPr>
            </w:pPr>
          </w:p>
        </w:tc>
      </w:tr>
      <w:tr w:rsidR="009857A8" w:rsidRPr="000F41DD" w14:paraId="22C6BCA0"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27EF448" w14:textId="77777777" w:rsidR="009857A8" w:rsidRPr="000F41DD" w:rsidRDefault="009857A8" w:rsidP="00E96C54">
            <w:pPr>
              <w:ind w:firstLine="0"/>
              <w:rPr>
                <w:szCs w:val="24"/>
              </w:rPr>
            </w:pPr>
            <w:r w:rsidRPr="000F41DD">
              <w:rPr>
                <w:rFonts w:eastAsia="Times New Roman"/>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B6E5530" w14:textId="77777777" w:rsidR="009857A8" w:rsidRPr="000F41DD" w:rsidRDefault="009857A8" w:rsidP="00E96C54">
            <w:pPr>
              <w:ind w:firstLine="0"/>
              <w:rPr>
                <w:szCs w:val="24"/>
              </w:rPr>
            </w:pPr>
          </w:p>
        </w:tc>
      </w:tr>
    </w:tbl>
    <w:p w14:paraId="3D3F03B7" w14:textId="77777777" w:rsidR="009857A8" w:rsidRPr="000F41DD" w:rsidRDefault="009857A8" w:rsidP="009857A8">
      <w:pPr>
        <w:rPr>
          <w:rFonts w:eastAsia="Times New Roman"/>
          <w:szCs w:val="24"/>
        </w:rPr>
      </w:pPr>
    </w:p>
    <w:p w14:paraId="357E6929" w14:textId="77777777" w:rsidR="009857A8" w:rsidRPr="000F41DD" w:rsidRDefault="009857A8" w:rsidP="009857A8">
      <w:pPr>
        <w:ind w:firstLine="540"/>
        <w:rPr>
          <w:rFonts w:eastAsia="Times New Roman"/>
          <w:szCs w:val="24"/>
        </w:rPr>
      </w:pPr>
      <w:r w:rsidRPr="000F41DD">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p w14:paraId="4D951007"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164"/>
        <w:gridCol w:w="907"/>
      </w:tblGrid>
      <w:tr w:rsidR="009857A8" w:rsidRPr="000F41DD" w14:paraId="3E8F68F2"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A94B6FB" w14:textId="77777777" w:rsidR="009857A8" w:rsidRPr="000F41DD" w:rsidRDefault="009857A8" w:rsidP="00E96C54">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63C9E3D" w14:textId="77777777" w:rsidR="009857A8" w:rsidRPr="000F41DD" w:rsidRDefault="009857A8" w:rsidP="00E96C54">
            <w:pPr>
              <w:ind w:firstLine="0"/>
              <w:rPr>
                <w:szCs w:val="24"/>
              </w:rPr>
            </w:pPr>
          </w:p>
        </w:tc>
      </w:tr>
      <w:tr w:rsidR="009857A8" w:rsidRPr="000F41DD" w14:paraId="5AC6DCFB"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EB9DD24" w14:textId="77777777" w:rsidR="009857A8" w:rsidRPr="000F41DD" w:rsidRDefault="009857A8" w:rsidP="00E96C54">
            <w:pPr>
              <w:ind w:firstLine="0"/>
              <w:rPr>
                <w:szCs w:val="24"/>
              </w:rPr>
            </w:pPr>
            <w:r w:rsidRPr="000F41DD">
              <w:rPr>
                <w:rFonts w:eastAsia="Times New Roman"/>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B655DA8" w14:textId="77777777" w:rsidR="009857A8" w:rsidRPr="000F41DD" w:rsidRDefault="009857A8" w:rsidP="00E96C54">
            <w:pPr>
              <w:ind w:firstLine="0"/>
              <w:rPr>
                <w:szCs w:val="24"/>
              </w:rPr>
            </w:pPr>
          </w:p>
        </w:tc>
      </w:tr>
      <w:tr w:rsidR="009857A8" w:rsidRPr="000F41DD" w14:paraId="786D5670"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A18790E" w14:textId="77777777" w:rsidR="009857A8" w:rsidRPr="000F41DD" w:rsidRDefault="009857A8" w:rsidP="00E96C54">
            <w:pPr>
              <w:ind w:firstLine="0"/>
              <w:rPr>
                <w:szCs w:val="24"/>
              </w:rPr>
            </w:pPr>
            <w:r w:rsidRPr="000F41DD">
              <w:rPr>
                <w:rFonts w:eastAsia="Times New Roman"/>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7E8C8D5" w14:textId="77777777" w:rsidR="009857A8" w:rsidRPr="000F41DD" w:rsidRDefault="009857A8" w:rsidP="00E96C54">
            <w:pPr>
              <w:ind w:firstLine="0"/>
              <w:rPr>
                <w:szCs w:val="24"/>
              </w:rPr>
            </w:pPr>
          </w:p>
        </w:tc>
      </w:tr>
      <w:tr w:rsidR="009857A8" w:rsidRPr="000F41DD" w14:paraId="68329FCB"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599F655" w14:textId="77777777" w:rsidR="009857A8" w:rsidRPr="000F41DD" w:rsidRDefault="009857A8" w:rsidP="00E96C54">
            <w:pPr>
              <w:ind w:firstLine="0"/>
              <w:rPr>
                <w:szCs w:val="24"/>
              </w:rPr>
            </w:pPr>
            <w:r w:rsidRPr="000F41DD">
              <w:rPr>
                <w:rFonts w:eastAsia="Times New Roman"/>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E8BE73B" w14:textId="77777777" w:rsidR="009857A8" w:rsidRPr="000F41DD" w:rsidRDefault="009857A8" w:rsidP="00E96C54">
            <w:pPr>
              <w:ind w:firstLine="0"/>
              <w:rPr>
                <w:szCs w:val="24"/>
              </w:rPr>
            </w:pPr>
          </w:p>
        </w:tc>
      </w:tr>
    </w:tbl>
    <w:p w14:paraId="79291505" w14:textId="77777777" w:rsidR="009857A8" w:rsidRPr="000F41DD" w:rsidRDefault="009857A8" w:rsidP="009857A8">
      <w:pPr>
        <w:rPr>
          <w:rFonts w:eastAsia="Times New Roman"/>
          <w:szCs w:val="24"/>
        </w:rPr>
      </w:pPr>
    </w:p>
    <w:p w14:paraId="38185EB2" w14:textId="77777777" w:rsidR="009857A8" w:rsidRPr="000F41DD" w:rsidRDefault="009857A8" w:rsidP="009857A8">
      <w:pPr>
        <w:ind w:firstLine="540"/>
        <w:rPr>
          <w:rFonts w:eastAsia="Times New Roman"/>
          <w:szCs w:val="24"/>
        </w:rPr>
      </w:pPr>
      <w:r w:rsidRPr="000F41DD">
        <w:rPr>
          <w:rFonts w:eastAsia="Times New Roman"/>
          <w:szCs w:val="24"/>
        </w:rPr>
        <w:t>Прошу проинформировать меня о результате предоставления муниципальной услуги путем (нужное отметить):</w:t>
      </w:r>
    </w:p>
    <w:p w14:paraId="19F5B280"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8164"/>
        <w:gridCol w:w="907"/>
      </w:tblGrid>
      <w:tr w:rsidR="009857A8" w:rsidRPr="000F41DD" w14:paraId="08EA7259"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1CD9831" w14:textId="77777777" w:rsidR="009857A8" w:rsidRPr="000F41DD" w:rsidRDefault="009857A8" w:rsidP="00E96C54">
            <w:pPr>
              <w:ind w:firstLine="0"/>
              <w:rPr>
                <w:szCs w:val="24"/>
              </w:rPr>
            </w:pPr>
            <w:r w:rsidRPr="000F41DD">
              <w:rPr>
                <w:rFonts w:eastAsia="Times New Roman"/>
                <w:szCs w:val="24"/>
              </w:rPr>
              <w:t>Направления сообщения на электронную почту ____________________</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7545269" w14:textId="77777777" w:rsidR="009857A8" w:rsidRPr="000F41DD" w:rsidRDefault="009857A8" w:rsidP="00E96C54">
            <w:pPr>
              <w:ind w:firstLine="0"/>
              <w:rPr>
                <w:szCs w:val="24"/>
              </w:rPr>
            </w:pPr>
          </w:p>
        </w:tc>
      </w:tr>
      <w:tr w:rsidR="009857A8" w:rsidRPr="000F41DD" w14:paraId="70EBB9A1" w14:textId="77777777" w:rsidTr="00E96C54">
        <w:trPr>
          <w:trHeight w:val="1"/>
          <w:jc w:val="center"/>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5316F8A" w14:textId="77777777" w:rsidR="009857A8" w:rsidRPr="000F41DD" w:rsidRDefault="009857A8" w:rsidP="00E96C54">
            <w:pPr>
              <w:ind w:firstLine="0"/>
              <w:rPr>
                <w:szCs w:val="24"/>
              </w:rPr>
            </w:pPr>
            <w:r w:rsidRPr="000F41DD">
              <w:rPr>
                <w:rFonts w:eastAsia="Times New Roman"/>
                <w:szCs w:val="24"/>
              </w:rPr>
              <w:t>Направления рассылки по сети подвижной радиотелефонной связи коротких текстовых СМС-сообщений</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490C53D" w14:textId="77777777" w:rsidR="009857A8" w:rsidRPr="000F41DD" w:rsidRDefault="009857A8" w:rsidP="00E96C54">
            <w:pPr>
              <w:ind w:firstLine="0"/>
              <w:rPr>
                <w:szCs w:val="24"/>
              </w:rPr>
            </w:pPr>
          </w:p>
        </w:tc>
      </w:tr>
    </w:tbl>
    <w:p w14:paraId="1E3D5B16" w14:textId="77777777" w:rsidR="009857A8" w:rsidRPr="000F41DD" w:rsidRDefault="009857A8" w:rsidP="009857A8">
      <w:pPr>
        <w:rPr>
          <w:rFonts w:eastAsia="Times New Roman"/>
          <w:szCs w:val="24"/>
        </w:rPr>
      </w:pPr>
    </w:p>
    <w:p w14:paraId="32DC2FBD" w14:textId="77777777" w:rsidR="009857A8" w:rsidRPr="000F41DD" w:rsidRDefault="009857A8" w:rsidP="009857A8">
      <w:pPr>
        <w:ind w:firstLine="540"/>
        <w:rPr>
          <w:rFonts w:eastAsia="Times New Roman"/>
          <w:szCs w:val="24"/>
        </w:rPr>
      </w:pPr>
      <w:r w:rsidRPr="000F41DD">
        <w:rPr>
          <w:rFonts w:eastAsia="Times New Roman"/>
          <w:szCs w:val="24"/>
        </w:rPr>
        <w:t xml:space="preserve">С обработкой, передачей и хранением персональных данных в соответствии с Федеральным законом от 27 июля 2006 г. </w:t>
      </w:r>
      <w:r w:rsidRPr="000F41DD">
        <w:rPr>
          <w:rFonts w:eastAsia="Segoe UI Symbol"/>
          <w:szCs w:val="24"/>
        </w:rPr>
        <w:t>№</w:t>
      </w:r>
      <w:r w:rsidRPr="000F41DD">
        <w:rPr>
          <w:rFonts w:eastAsia="Times New Roman"/>
          <w:szCs w:val="24"/>
        </w:rPr>
        <w:t>152-ФЗ "О персональных данных" в целях и объеме, необходимых для получения муниципальной услуги, согласен.</w:t>
      </w:r>
    </w:p>
    <w:p w14:paraId="442029D8" w14:textId="77777777" w:rsidR="009857A8" w:rsidRPr="000F41DD" w:rsidRDefault="009857A8" w:rsidP="009857A8">
      <w:pPr>
        <w:rPr>
          <w:rFonts w:eastAsia="Times New Roman"/>
          <w:szCs w:val="24"/>
        </w:rPr>
      </w:pPr>
    </w:p>
    <w:p w14:paraId="20F2288D" w14:textId="77777777" w:rsidR="009857A8" w:rsidRPr="000F41DD" w:rsidRDefault="009857A8" w:rsidP="009857A8">
      <w:pPr>
        <w:ind w:firstLine="540"/>
        <w:rPr>
          <w:rFonts w:eastAsia="Times New Roman"/>
          <w:szCs w:val="24"/>
        </w:rPr>
      </w:pPr>
      <w:r w:rsidRPr="000F41DD">
        <w:rPr>
          <w:rFonts w:eastAsia="Times New Roman"/>
          <w:szCs w:val="24"/>
        </w:rPr>
        <w:t>Подпись</w:t>
      </w:r>
    </w:p>
    <w:p w14:paraId="050A5DFA"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79C3EE7F" w14:textId="77777777" w:rsidR="009857A8" w:rsidRPr="000F41DD" w:rsidRDefault="009857A8" w:rsidP="009857A8">
      <w:pPr>
        <w:jc w:val="center"/>
        <w:rPr>
          <w:rFonts w:eastAsia="Times New Roman"/>
          <w:szCs w:val="24"/>
        </w:rPr>
      </w:pPr>
      <w:r w:rsidRPr="000F41DD">
        <w:rPr>
          <w:rFonts w:eastAsia="Times New Roman"/>
          <w:szCs w:val="24"/>
        </w:rPr>
        <w:t>(Ф.И.О. и должность представителя ЮЛ; Ф.И.О. физического</w:t>
      </w:r>
    </w:p>
    <w:p w14:paraId="6CA1848E" w14:textId="77777777" w:rsidR="009857A8" w:rsidRPr="000F41DD" w:rsidRDefault="009857A8" w:rsidP="009857A8">
      <w:pPr>
        <w:jc w:val="center"/>
        <w:rPr>
          <w:rFonts w:eastAsia="Times New Roman"/>
          <w:szCs w:val="24"/>
        </w:rPr>
      </w:pPr>
      <w:r w:rsidRPr="000F41DD">
        <w:rPr>
          <w:rFonts w:eastAsia="Times New Roman"/>
          <w:szCs w:val="24"/>
        </w:rPr>
        <w:t>лица либо его представителя)</w:t>
      </w:r>
    </w:p>
    <w:p w14:paraId="0B6736B2" w14:textId="77777777" w:rsidR="009857A8" w:rsidRPr="000F41DD" w:rsidRDefault="009857A8" w:rsidP="009857A8">
      <w:pPr>
        <w:rPr>
          <w:rFonts w:eastAsia="Times New Roman"/>
          <w:szCs w:val="24"/>
        </w:rPr>
      </w:pPr>
    </w:p>
    <w:p w14:paraId="11AA0EED" w14:textId="77777777" w:rsidR="009857A8" w:rsidRPr="000F41DD" w:rsidRDefault="009857A8" w:rsidP="009857A8">
      <w:pPr>
        <w:jc w:val="right"/>
        <w:rPr>
          <w:rFonts w:eastAsia="Times New Roman"/>
          <w:szCs w:val="24"/>
        </w:rPr>
      </w:pPr>
      <w:r w:rsidRPr="000F41DD">
        <w:rPr>
          <w:rFonts w:eastAsia="Times New Roman"/>
          <w:szCs w:val="24"/>
        </w:rPr>
        <w:t>Дата __________</w:t>
      </w:r>
    </w:p>
    <w:p w14:paraId="440B5FC8" w14:textId="77777777" w:rsidR="009857A8" w:rsidRPr="000F41DD" w:rsidRDefault="009857A8" w:rsidP="009857A8">
      <w:pPr>
        <w:rPr>
          <w:rFonts w:eastAsia="Times New Roman"/>
          <w:szCs w:val="24"/>
        </w:rPr>
      </w:pPr>
    </w:p>
    <w:p w14:paraId="036652A7" w14:textId="77777777" w:rsidR="009857A8" w:rsidRPr="000F41DD" w:rsidRDefault="009857A8" w:rsidP="009857A8">
      <w:pPr>
        <w:rPr>
          <w:rFonts w:eastAsia="Times New Roman"/>
          <w:szCs w:val="24"/>
        </w:rPr>
      </w:pPr>
    </w:p>
    <w:p w14:paraId="077D7FBA"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7499B8BE" w14:textId="77777777" w:rsidR="009857A8" w:rsidRDefault="009857A8" w:rsidP="009857A8">
      <w:pPr>
        <w:rPr>
          <w:rFonts w:eastAsia="Times New Roman"/>
          <w:szCs w:val="24"/>
        </w:rPr>
        <w:sectPr w:rsidR="009857A8" w:rsidSect="00F976FC">
          <w:pgSz w:w="11906" w:h="16838"/>
          <w:pgMar w:top="1134" w:right="707" w:bottom="1134" w:left="1418" w:header="709" w:footer="709" w:gutter="0"/>
          <w:cols w:space="708"/>
          <w:docGrid w:linePitch="360"/>
        </w:sectPr>
      </w:pPr>
    </w:p>
    <w:p w14:paraId="48513760"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9</w:t>
      </w:r>
    </w:p>
    <w:p w14:paraId="6EC63C82"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460C30E0"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5CBBDFB5"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2E8216E5"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4FB5177F"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715347D6" w14:textId="77777777" w:rsidR="009857A8" w:rsidRDefault="009857A8" w:rsidP="009857A8">
      <w:pPr>
        <w:jc w:val="center"/>
        <w:rPr>
          <w:b/>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9857A8" w:rsidRPr="00BD653E" w14:paraId="6CBB09C1" w14:textId="77777777" w:rsidTr="00A340B0">
        <w:tc>
          <w:tcPr>
            <w:tcW w:w="142" w:type="dxa"/>
            <w:tcBorders>
              <w:top w:val="nil"/>
              <w:left w:val="nil"/>
              <w:bottom w:val="nil"/>
              <w:right w:val="nil"/>
            </w:tcBorders>
          </w:tcPr>
          <w:p w14:paraId="22F7E1BE" w14:textId="77777777" w:rsidR="009857A8" w:rsidRPr="00BD653E" w:rsidRDefault="009857A8" w:rsidP="00A340B0">
            <w:pPr>
              <w:jc w:val="right"/>
              <w:rPr>
                <w:color w:val="000000"/>
                <w:szCs w:val="24"/>
              </w:rPr>
            </w:pPr>
          </w:p>
        </w:tc>
        <w:tc>
          <w:tcPr>
            <w:tcW w:w="5102" w:type="dxa"/>
            <w:tcBorders>
              <w:top w:val="nil"/>
              <w:left w:val="nil"/>
              <w:bottom w:val="nil"/>
              <w:right w:val="nil"/>
            </w:tcBorders>
          </w:tcPr>
          <w:p w14:paraId="1A9BF963" w14:textId="77777777" w:rsidR="009857A8" w:rsidRPr="00BD653E" w:rsidRDefault="009857A8" w:rsidP="00A340B0">
            <w:pPr>
              <w:ind w:right="678"/>
              <w:jc w:val="right"/>
              <w:rPr>
                <w:color w:val="000000"/>
                <w:szCs w:val="24"/>
              </w:rPr>
            </w:pPr>
          </w:p>
        </w:tc>
      </w:tr>
    </w:tbl>
    <w:p w14:paraId="5E721331"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534"/>
        <w:gridCol w:w="842"/>
        <w:gridCol w:w="1923"/>
        <w:gridCol w:w="2693"/>
        <w:gridCol w:w="658"/>
        <w:gridCol w:w="1469"/>
        <w:gridCol w:w="907"/>
      </w:tblGrid>
      <w:tr w:rsidR="009857A8" w:rsidRPr="000F41DD" w14:paraId="153DAC59"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9573629" w14:textId="77777777" w:rsidR="009857A8" w:rsidRPr="0063160A" w:rsidRDefault="009857A8" w:rsidP="00E96C54">
            <w:pPr>
              <w:ind w:firstLine="0"/>
              <w:jc w:val="right"/>
              <w:rPr>
                <w:szCs w:val="24"/>
              </w:rPr>
            </w:pPr>
            <w:r w:rsidRPr="0063160A">
              <w:rPr>
                <w:szCs w:val="24"/>
              </w:rPr>
              <w:t xml:space="preserve">в Администрацию Балахнинского </w:t>
            </w:r>
          </w:p>
          <w:p w14:paraId="01C5AA4D" w14:textId="77777777" w:rsidR="009857A8" w:rsidRPr="0063160A" w:rsidRDefault="009857A8" w:rsidP="00E96C54">
            <w:pPr>
              <w:ind w:firstLine="0"/>
              <w:jc w:val="right"/>
              <w:rPr>
                <w:szCs w:val="24"/>
              </w:rPr>
            </w:pPr>
            <w:r w:rsidRPr="0063160A">
              <w:rPr>
                <w:szCs w:val="24"/>
              </w:rPr>
              <w:t xml:space="preserve">муниципального округа Нижегородской области </w:t>
            </w:r>
          </w:p>
          <w:p w14:paraId="1722F290" w14:textId="77777777" w:rsidR="009857A8" w:rsidRPr="0063160A" w:rsidRDefault="009857A8" w:rsidP="00E96C54">
            <w:pPr>
              <w:ind w:firstLine="0"/>
              <w:jc w:val="right"/>
              <w:rPr>
                <w:szCs w:val="24"/>
              </w:rPr>
            </w:pPr>
            <w:r w:rsidRPr="0063160A">
              <w:rPr>
                <w:szCs w:val="24"/>
              </w:rPr>
              <w:t>от _________________________________</w:t>
            </w:r>
          </w:p>
          <w:p w14:paraId="32C046B2" w14:textId="77777777" w:rsidR="009857A8" w:rsidRPr="0063160A" w:rsidRDefault="009857A8" w:rsidP="00E96C54">
            <w:pPr>
              <w:ind w:firstLine="0"/>
              <w:jc w:val="right"/>
              <w:rPr>
                <w:szCs w:val="24"/>
              </w:rPr>
            </w:pPr>
            <w:r w:rsidRPr="0063160A">
              <w:rPr>
                <w:szCs w:val="24"/>
              </w:rPr>
              <w:t xml:space="preserve">____________________________________ </w:t>
            </w:r>
          </w:p>
          <w:p w14:paraId="1564F6FB" w14:textId="77777777" w:rsidR="009857A8" w:rsidRPr="0063160A" w:rsidRDefault="009857A8" w:rsidP="00E96C54">
            <w:pPr>
              <w:ind w:firstLine="0"/>
              <w:jc w:val="right"/>
              <w:rPr>
                <w:szCs w:val="24"/>
              </w:rPr>
            </w:pPr>
            <w:r w:rsidRPr="0063160A">
              <w:rPr>
                <w:szCs w:val="24"/>
              </w:rPr>
              <w:t>(для заявителя юридического лица - полное наименование, организационно-правовая форма, сведения о государственной регистрации, место</w:t>
            </w:r>
          </w:p>
          <w:p w14:paraId="5D63A644" w14:textId="77777777" w:rsidR="009857A8" w:rsidRPr="0063160A" w:rsidRDefault="009857A8" w:rsidP="00E96C54">
            <w:pPr>
              <w:ind w:firstLine="0"/>
              <w:jc w:val="right"/>
              <w:rPr>
                <w:szCs w:val="24"/>
              </w:rPr>
            </w:pPr>
            <w:r w:rsidRPr="0063160A">
              <w:rPr>
                <w:szCs w:val="24"/>
              </w:rPr>
              <w:t xml:space="preserve">нахождения, контактная информация: телефон, эл. почта; для заявителя физического лица - фамилия, </w:t>
            </w:r>
          </w:p>
          <w:p w14:paraId="52EE698D" w14:textId="77777777" w:rsidR="009857A8" w:rsidRPr="0063160A" w:rsidRDefault="009857A8" w:rsidP="00E96C54">
            <w:pPr>
              <w:ind w:firstLine="0"/>
              <w:jc w:val="right"/>
              <w:rPr>
                <w:szCs w:val="24"/>
              </w:rPr>
            </w:pPr>
            <w:r w:rsidRPr="0063160A">
              <w:rPr>
                <w:szCs w:val="24"/>
              </w:rPr>
              <w:t xml:space="preserve">имя, отчество, паспортные данные, </w:t>
            </w:r>
          </w:p>
          <w:p w14:paraId="1F5420D0" w14:textId="77777777" w:rsidR="009857A8" w:rsidRPr="0063160A" w:rsidRDefault="009857A8" w:rsidP="00E96C54">
            <w:pPr>
              <w:ind w:firstLine="0"/>
              <w:jc w:val="right"/>
              <w:rPr>
                <w:szCs w:val="24"/>
              </w:rPr>
            </w:pPr>
            <w:r w:rsidRPr="0063160A">
              <w:rPr>
                <w:szCs w:val="24"/>
              </w:rPr>
              <w:t xml:space="preserve">регистрация по месту жительства, </w:t>
            </w:r>
          </w:p>
          <w:p w14:paraId="797B9630" w14:textId="77777777" w:rsidR="009857A8" w:rsidRPr="000F41DD" w:rsidRDefault="009857A8" w:rsidP="00E96C54">
            <w:pPr>
              <w:ind w:firstLine="0"/>
              <w:jc w:val="right"/>
              <w:rPr>
                <w:szCs w:val="24"/>
              </w:rPr>
            </w:pPr>
            <w:r w:rsidRPr="0063160A">
              <w:rPr>
                <w:szCs w:val="24"/>
              </w:rPr>
              <w:t>адрес фактического проживания телефон</w:t>
            </w:r>
          </w:p>
        </w:tc>
      </w:tr>
      <w:tr w:rsidR="009857A8" w:rsidRPr="000F41DD" w14:paraId="42EE6AEC"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A097E03" w14:textId="77777777" w:rsidR="009857A8" w:rsidRPr="000F41DD" w:rsidRDefault="009857A8" w:rsidP="00E96C54">
            <w:pPr>
              <w:ind w:firstLine="0"/>
              <w:jc w:val="center"/>
              <w:rPr>
                <w:rFonts w:eastAsia="Times New Roman"/>
                <w:szCs w:val="24"/>
              </w:rPr>
            </w:pPr>
            <w:r w:rsidRPr="000F41DD">
              <w:rPr>
                <w:rFonts w:eastAsia="Times New Roman"/>
                <w:szCs w:val="24"/>
              </w:rPr>
              <w:t>ЗАЯВЛЕНИЕ</w:t>
            </w:r>
          </w:p>
          <w:p w14:paraId="59343552" w14:textId="77777777" w:rsidR="009857A8" w:rsidRPr="000F41DD" w:rsidRDefault="009857A8" w:rsidP="00E96C54">
            <w:pPr>
              <w:ind w:firstLine="0"/>
              <w:jc w:val="center"/>
              <w:rPr>
                <w:szCs w:val="24"/>
              </w:rPr>
            </w:pPr>
            <w:r w:rsidRPr="000F41DD">
              <w:rPr>
                <w:rFonts w:eastAsia="Times New Roman"/>
                <w:szCs w:val="24"/>
              </w:rPr>
              <w:t xml:space="preserve">об </w:t>
            </w:r>
            <w:r w:rsidRPr="0074270A">
              <w:rPr>
                <w:rFonts w:eastAsia="Times New Roman"/>
                <w:szCs w:val="24"/>
              </w:rPr>
              <w:t>исправлени</w:t>
            </w:r>
            <w:r>
              <w:rPr>
                <w:rFonts w:eastAsia="Times New Roman"/>
                <w:szCs w:val="24"/>
              </w:rPr>
              <w:t>и</w:t>
            </w:r>
            <w:r w:rsidRPr="0074270A">
              <w:rPr>
                <w:rFonts w:eastAsia="Times New Roman"/>
                <w:szCs w:val="24"/>
              </w:rPr>
              <w:t xml:space="preserve">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tc>
      </w:tr>
      <w:tr w:rsidR="009857A8" w:rsidRPr="000F41DD" w14:paraId="6DF14E45"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F88BB4C" w14:textId="77777777" w:rsidR="009857A8" w:rsidRPr="000F41DD" w:rsidRDefault="009857A8" w:rsidP="00E96C54">
            <w:pPr>
              <w:ind w:firstLine="0"/>
              <w:rPr>
                <w:rFonts w:eastAsia="Times New Roman"/>
                <w:szCs w:val="24"/>
              </w:rPr>
            </w:pPr>
            <w:r w:rsidRPr="000F41DD">
              <w:rPr>
                <w:rFonts w:eastAsia="Times New Roman"/>
                <w:szCs w:val="24"/>
              </w:rPr>
              <w:t xml:space="preserve">Прошу исправить следующие опечатки (ошибки) в разрешении </w:t>
            </w:r>
            <w:r w:rsidRPr="0074270A">
              <w:rPr>
                <w:rFonts w:eastAsia="Times New Roman"/>
                <w:szCs w:val="24"/>
              </w:rPr>
              <w:t>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0F41DD">
              <w:rPr>
                <w:rFonts w:eastAsia="Times New Roman"/>
                <w:szCs w:val="24"/>
              </w:rPr>
              <w:t xml:space="preserve"> от __________</w:t>
            </w:r>
            <w:r w:rsidRPr="000F41DD">
              <w:rPr>
                <w:rFonts w:eastAsia="Segoe UI Symbol"/>
                <w:szCs w:val="24"/>
              </w:rPr>
              <w:t>№</w:t>
            </w:r>
            <w:r w:rsidRPr="000F41DD">
              <w:rPr>
                <w:rFonts w:eastAsia="Times New Roman"/>
                <w:szCs w:val="24"/>
              </w:rPr>
              <w:t>____, выданным</w:t>
            </w:r>
          </w:p>
          <w:p w14:paraId="4B862B19" w14:textId="77777777" w:rsidR="009857A8" w:rsidRPr="000F41DD" w:rsidRDefault="009857A8" w:rsidP="00E96C54">
            <w:pPr>
              <w:ind w:firstLine="0"/>
              <w:jc w:val="center"/>
              <w:rPr>
                <w:rFonts w:eastAsia="Times New Roman"/>
                <w:szCs w:val="24"/>
              </w:rPr>
            </w:pPr>
            <w:r w:rsidRPr="000F41DD">
              <w:rPr>
                <w:rFonts w:eastAsia="Times New Roman"/>
                <w:szCs w:val="24"/>
              </w:rPr>
              <w:t>________________________________________________________________</w:t>
            </w:r>
          </w:p>
          <w:p w14:paraId="75304BC6" w14:textId="77777777" w:rsidR="009857A8" w:rsidRPr="000F41DD" w:rsidRDefault="009857A8" w:rsidP="00E96C54">
            <w:pPr>
              <w:ind w:firstLine="0"/>
              <w:jc w:val="center"/>
              <w:rPr>
                <w:rFonts w:eastAsia="Times New Roman"/>
                <w:szCs w:val="24"/>
              </w:rPr>
            </w:pPr>
            <w:r w:rsidRPr="000F41DD">
              <w:rPr>
                <w:rFonts w:eastAsia="Times New Roman"/>
                <w:szCs w:val="24"/>
              </w:rPr>
              <w:t>________________________________________________________________,</w:t>
            </w:r>
          </w:p>
          <w:p w14:paraId="58D7E822" w14:textId="77777777" w:rsidR="009857A8" w:rsidRPr="000F41DD" w:rsidRDefault="009857A8" w:rsidP="00E96C54">
            <w:pPr>
              <w:ind w:firstLine="0"/>
              <w:jc w:val="center"/>
              <w:rPr>
                <w:szCs w:val="24"/>
              </w:rPr>
            </w:pPr>
            <w:r w:rsidRPr="000F41DD">
              <w:rPr>
                <w:rFonts w:eastAsia="Times New Roman"/>
                <w:szCs w:val="24"/>
              </w:rPr>
              <w:t>(наименование уполномоченного органа)</w:t>
            </w:r>
          </w:p>
        </w:tc>
      </w:tr>
      <w:tr w:rsidR="009857A8" w:rsidRPr="000F41DD" w14:paraId="1C5F7BB4" w14:textId="77777777" w:rsidTr="00E96C54">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5498D0" w14:textId="77777777" w:rsidR="009857A8" w:rsidRPr="000F41DD" w:rsidRDefault="009857A8" w:rsidP="00E96C54">
            <w:pPr>
              <w:ind w:firstLine="0"/>
              <w:jc w:val="center"/>
              <w:rPr>
                <w:szCs w:val="24"/>
              </w:rPr>
            </w:pPr>
            <w:r w:rsidRPr="000F41DD">
              <w:rPr>
                <w:rFonts w:eastAsia="Segoe UI Symbol"/>
                <w:szCs w:val="24"/>
              </w:rPr>
              <w:t>№</w:t>
            </w:r>
          </w:p>
        </w:tc>
        <w:tc>
          <w:tcPr>
            <w:tcW w:w="276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774532" w14:textId="77777777" w:rsidR="009857A8" w:rsidRPr="000F41DD" w:rsidRDefault="009857A8" w:rsidP="00E96C54">
            <w:pPr>
              <w:ind w:firstLine="0"/>
              <w:jc w:val="center"/>
              <w:rPr>
                <w:szCs w:val="24"/>
              </w:rPr>
            </w:pPr>
            <w:r w:rsidRPr="000F41DD">
              <w:rPr>
                <w:rFonts w:eastAsia="Times New Roman"/>
                <w:szCs w:val="24"/>
              </w:rPr>
              <w:t xml:space="preserve">Данные (сведения), указанные в </w:t>
            </w:r>
            <w:r w:rsidRPr="0074270A">
              <w:rPr>
                <w:rFonts w:eastAsia="Times New Roman"/>
                <w:szCs w:val="24"/>
              </w:rPr>
              <w:t>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A65CA4" w14:textId="77777777" w:rsidR="009857A8" w:rsidRPr="000F41DD" w:rsidRDefault="009857A8" w:rsidP="00E96C54">
            <w:pPr>
              <w:ind w:firstLine="0"/>
              <w:jc w:val="center"/>
              <w:rPr>
                <w:szCs w:val="24"/>
              </w:rPr>
            </w:pPr>
            <w:r w:rsidRPr="000F41DD">
              <w:rPr>
                <w:rFonts w:eastAsia="Times New Roman"/>
                <w:szCs w:val="24"/>
              </w:rPr>
              <w:t xml:space="preserve">Данные (сведения), которые необходимо указать в </w:t>
            </w:r>
            <w:r w:rsidRPr="0074270A">
              <w:rPr>
                <w:rFonts w:eastAsia="Times New Roman"/>
                <w:szCs w:val="24"/>
              </w:rPr>
              <w:t>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tc>
        <w:tc>
          <w:tcPr>
            <w:tcW w:w="3034"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43CD260" w14:textId="77777777" w:rsidR="009857A8" w:rsidRPr="000F41DD" w:rsidRDefault="009857A8" w:rsidP="00E96C54">
            <w:pPr>
              <w:ind w:firstLine="0"/>
              <w:jc w:val="center"/>
              <w:rPr>
                <w:szCs w:val="24"/>
              </w:rPr>
            </w:pPr>
            <w:r w:rsidRPr="000F41DD">
              <w:rPr>
                <w:rFonts w:eastAsia="Times New Roman"/>
                <w:szCs w:val="24"/>
              </w:rPr>
              <w:t>Обоснование с указанием реквизита(ов) документа(ов), документации, на основании которых принималось решение о выдаче разрешения на установку и эксплуатацию рекламной конструкции</w:t>
            </w:r>
          </w:p>
        </w:tc>
      </w:tr>
      <w:tr w:rsidR="009857A8" w:rsidRPr="000F41DD" w14:paraId="3D63A52D" w14:textId="77777777" w:rsidTr="00E96C54">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6195F2B" w14:textId="77777777" w:rsidR="009857A8" w:rsidRPr="000F41DD" w:rsidRDefault="009857A8" w:rsidP="00E96C54">
            <w:pPr>
              <w:ind w:firstLine="0"/>
              <w:jc w:val="center"/>
              <w:rPr>
                <w:szCs w:val="24"/>
              </w:rPr>
            </w:pPr>
            <w:r w:rsidRPr="000F41DD">
              <w:rPr>
                <w:rFonts w:eastAsia="Times New Roman"/>
                <w:szCs w:val="24"/>
              </w:rPr>
              <w:t>1.</w:t>
            </w:r>
          </w:p>
        </w:tc>
        <w:tc>
          <w:tcPr>
            <w:tcW w:w="276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6649FA1" w14:textId="77777777" w:rsidR="009857A8" w:rsidRPr="000F41DD" w:rsidRDefault="009857A8" w:rsidP="00E96C54">
            <w:pPr>
              <w:ind w:firstLine="0"/>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D4CC75E" w14:textId="77777777" w:rsidR="009857A8" w:rsidRPr="000F41DD" w:rsidRDefault="009857A8" w:rsidP="00E96C54">
            <w:pPr>
              <w:ind w:firstLine="0"/>
              <w:rPr>
                <w:szCs w:val="24"/>
              </w:rPr>
            </w:pPr>
          </w:p>
        </w:tc>
        <w:tc>
          <w:tcPr>
            <w:tcW w:w="3034"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5893FDC" w14:textId="77777777" w:rsidR="009857A8" w:rsidRPr="000F41DD" w:rsidRDefault="009857A8" w:rsidP="00E96C54">
            <w:pPr>
              <w:ind w:firstLine="0"/>
              <w:rPr>
                <w:szCs w:val="24"/>
              </w:rPr>
            </w:pPr>
          </w:p>
        </w:tc>
      </w:tr>
      <w:tr w:rsidR="009857A8" w:rsidRPr="000F41DD" w14:paraId="38D867B9"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2C4896A" w14:textId="77777777" w:rsidR="009857A8" w:rsidRPr="000F41DD" w:rsidRDefault="009857A8" w:rsidP="00E96C54">
            <w:pPr>
              <w:ind w:firstLine="0"/>
              <w:rPr>
                <w:szCs w:val="24"/>
              </w:rPr>
            </w:pPr>
            <w:r w:rsidRPr="000F41DD">
              <w:rPr>
                <w:rFonts w:eastAsia="Times New Roman"/>
                <w:szCs w:val="24"/>
              </w:rPr>
              <w:t xml:space="preserve">и направить </w:t>
            </w:r>
            <w:r w:rsidRPr="0074270A">
              <w:rPr>
                <w:rFonts w:eastAsia="Times New Roman"/>
                <w:szCs w:val="24"/>
              </w:rPr>
              <w:t>разрешени</w:t>
            </w:r>
            <w:r>
              <w:rPr>
                <w:rFonts w:eastAsia="Times New Roman"/>
                <w:szCs w:val="24"/>
              </w:rPr>
              <w:t>е</w:t>
            </w:r>
            <w:r w:rsidRPr="0074270A">
              <w:rPr>
                <w:rFonts w:eastAsia="Times New Roman"/>
                <w:szCs w:val="24"/>
              </w:rPr>
              <w:t xml:space="preserve"> на установку и эксплуатацию рекламной конструкции, уведомлени</w:t>
            </w:r>
            <w:r>
              <w:rPr>
                <w:rFonts w:eastAsia="Times New Roman"/>
                <w:szCs w:val="24"/>
              </w:rPr>
              <w:t>е</w:t>
            </w:r>
            <w:r w:rsidRPr="0074270A">
              <w:rPr>
                <w:rFonts w:eastAsia="Times New Roman"/>
                <w:szCs w:val="24"/>
              </w:rPr>
              <w:t xml:space="preserve"> об аннулировании разрешения на установку и эксплуатацию рекламной конструкции</w:t>
            </w:r>
            <w:r w:rsidRPr="000F41DD">
              <w:rPr>
                <w:rFonts w:eastAsia="Times New Roman"/>
                <w:szCs w:val="24"/>
              </w:rPr>
              <w:t xml:space="preserve"> с указанием верных данных</w:t>
            </w:r>
          </w:p>
        </w:tc>
      </w:tr>
      <w:tr w:rsidR="009857A8" w:rsidRPr="000F41DD" w14:paraId="3BA65A26"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10FF13B" w14:textId="77777777" w:rsidR="009857A8" w:rsidRPr="000F41DD" w:rsidRDefault="009857A8" w:rsidP="00E96C54">
            <w:pPr>
              <w:ind w:firstLine="0"/>
              <w:rPr>
                <w:szCs w:val="24"/>
              </w:rPr>
            </w:pPr>
            <w:r w:rsidRPr="000F41DD">
              <w:rPr>
                <w:rFonts w:eastAsia="Times New Roman"/>
                <w:szCs w:val="24"/>
              </w:rPr>
              <w:t>Результат предоставления муниципальной услуги прошу (указать один из перечисленных способов):</w:t>
            </w:r>
          </w:p>
        </w:tc>
      </w:tr>
      <w:tr w:rsidR="009857A8" w:rsidRPr="000F41DD" w14:paraId="47A9AE79"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7DD24FD" w14:textId="77777777" w:rsidR="009857A8" w:rsidRPr="000F41DD" w:rsidRDefault="009857A8" w:rsidP="00E96C54">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E0FF29" w14:textId="77777777" w:rsidR="009857A8" w:rsidRPr="000F41DD" w:rsidRDefault="009857A8" w:rsidP="00E96C54">
            <w:pPr>
              <w:ind w:firstLine="0"/>
              <w:rPr>
                <w:szCs w:val="24"/>
              </w:rPr>
            </w:pPr>
          </w:p>
        </w:tc>
      </w:tr>
      <w:tr w:rsidR="009857A8" w:rsidRPr="000F41DD" w14:paraId="7FBFF0A1"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397250F" w14:textId="77777777" w:rsidR="009857A8" w:rsidRPr="000F41DD" w:rsidRDefault="009857A8" w:rsidP="00E96C54">
            <w:pPr>
              <w:ind w:firstLine="0"/>
              <w:rPr>
                <w:szCs w:val="24"/>
              </w:rPr>
            </w:pPr>
            <w:r w:rsidRPr="000F41DD">
              <w:rPr>
                <w:rFonts w:eastAsia="Times New Roman"/>
                <w:szCs w:val="24"/>
              </w:rPr>
              <w:lastRenderedPageBreak/>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87586C4" w14:textId="77777777" w:rsidR="009857A8" w:rsidRPr="000F41DD" w:rsidRDefault="009857A8" w:rsidP="00E96C54">
            <w:pPr>
              <w:ind w:firstLine="0"/>
              <w:rPr>
                <w:szCs w:val="24"/>
              </w:rPr>
            </w:pPr>
          </w:p>
        </w:tc>
      </w:tr>
      <w:tr w:rsidR="009857A8" w:rsidRPr="000F41DD" w14:paraId="59AC3083"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17F521E" w14:textId="77777777" w:rsidR="009857A8" w:rsidRPr="000F41DD" w:rsidRDefault="009857A8" w:rsidP="00E96C54">
            <w:pPr>
              <w:ind w:firstLine="0"/>
              <w:rPr>
                <w:szCs w:val="24"/>
              </w:rPr>
            </w:pPr>
            <w:r w:rsidRPr="000F41DD">
              <w:rPr>
                <w:rFonts w:eastAsia="Times New Roman"/>
                <w:szCs w:val="24"/>
              </w:rPr>
              <w:t>Выдать на бумажном носителе при личном обращении в Администрации</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C7E05AB" w14:textId="77777777" w:rsidR="009857A8" w:rsidRPr="000F41DD" w:rsidRDefault="009857A8" w:rsidP="00E96C54">
            <w:pPr>
              <w:ind w:firstLine="0"/>
              <w:rPr>
                <w:szCs w:val="24"/>
              </w:rPr>
            </w:pPr>
          </w:p>
        </w:tc>
      </w:tr>
      <w:tr w:rsidR="009857A8" w:rsidRPr="000F41DD" w14:paraId="14DC38FC"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DCDEA31" w14:textId="77777777" w:rsidR="009857A8" w:rsidRPr="000F41DD" w:rsidRDefault="009857A8" w:rsidP="00E96C54">
            <w:pPr>
              <w:ind w:firstLine="0"/>
              <w:rPr>
                <w:szCs w:val="24"/>
              </w:rPr>
            </w:pPr>
            <w:r w:rsidRPr="000F41DD">
              <w:rPr>
                <w:rFonts w:eastAsia="Times New Roman"/>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F9E3ECE" w14:textId="77777777" w:rsidR="009857A8" w:rsidRPr="000F41DD" w:rsidRDefault="009857A8" w:rsidP="00E96C54">
            <w:pPr>
              <w:ind w:firstLine="0"/>
              <w:rPr>
                <w:szCs w:val="24"/>
              </w:rPr>
            </w:pPr>
          </w:p>
        </w:tc>
      </w:tr>
      <w:tr w:rsidR="009857A8" w:rsidRPr="000F41DD" w14:paraId="38330C04"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F82CE59" w14:textId="77777777" w:rsidR="009857A8" w:rsidRPr="000F41DD" w:rsidRDefault="009857A8" w:rsidP="00E96C54">
            <w:pPr>
              <w:ind w:firstLine="0"/>
              <w:rPr>
                <w:szCs w:val="24"/>
              </w:rPr>
            </w:pPr>
            <w:r w:rsidRPr="000F41DD">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tc>
      </w:tr>
      <w:tr w:rsidR="009857A8" w:rsidRPr="000F41DD" w14:paraId="73832A46"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960CD92" w14:textId="77777777" w:rsidR="009857A8" w:rsidRPr="000F41DD" w:rsidRDefault="009857A8" w:rsidP="00E96C54">
            <w:pPr>
              <w:ind w:firstLine="0"/>
              <w:rPr>
                <w:szCs w:val="24"/>
              </w:rPr>
            </w:pPr>
            <w:r w:rsidRPr="000F41DD">
              <w:rPr>
                <w:rFonts w:eastAsia="Times New Roman"/>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1BB24E5" w14:textId="77777777" w:rsidR="009857A8" w:rsidRPr="000F41DD" w:rsidRDefault="009857A8" w:rsidP="00E96C54">
            <w:pPr>
              <w:ind w:firstLine="0"/>
              <w:rPr>
                <w:szCs w:val="24"/>
              </w:rPr>
            </w:pPr>
          </w:p>
        </w:tc>
      </w:tr>
      <w:tr w:rsidR="009857A8" w:rsidRPr="000F41DD" w14:paraId="6303CE75"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9F9AB68" w14:textId="77777777" w:rsidR="009857A8" w:rsidRPr="000F41DD" w:rsidRDefault="009857A8" w:rsidP="00E96C54">
            <w:pPr>
              <w:ind w:firstLine="0"/>
              <w:rPr>
                <w:szCs w:val="24"/>
              </w:rPr>
            </w:pPr>
            <w:r w:rsidRPr="000F41DD">
              <w:rPr>
                <w:rFonts w:eastAsia="Times New Roman"/>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315E84" w14:textId="77777777" w:rsidR="009857A8" w:rsidRPr="000F41DD" w:rsidRDefault="009857A8" w:rsidP="00E96C54">
            <w:pPr>
              <w:ind w:firstLine="0"/>
              <w:rPr>
                <w:szCs w:val="24"/>
              </w:rPr>
            </w:pPr>
          </w:p>
        </w:tc>
      </w:tr>
      <w:tr w:rsidR="009857A8" w:rsidRPr="000F41DD" w14:paraId="0F2F9C9D"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4145CE9" w14:textId="77777777" w:rsidR="009857A8" w:rsidRPr="000F41DD" w:rsidRDefault="009857A8" w:rsidP="00E96C54">
            <w:pPr>
              <w:ind w:firstLine="0"/>
              <w:rPr>
                <w:szCs w:val="24"/>
              </w:rPr>
            </w:pPr>
            <w:r w:rsidRPr="000F41DD">
              <w:rPr>
                <w:rFonts w:eastAsia="Times New Roman"/>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C3D1A88" w14:textId="77777777" w:rsidR="009857A8" w:rsidRPr="000F41DD" w:rsidRDefault="009857A8" w:rsidP="00E96C54">
            <w:pPr>
              <w:ind w:firstLine="0"/>
              <w:rPr>
                <w:szCs w:val="24"/>
              </w:rPr>
            </w:pPr>
          </w:p>
        </w:tc>
      </w:tr>
      <w:tr w:rsidR="009857A8" w:rsidRPr="000F41DD" w14:paraId="443448D1" w14:textId="77777777" w:rsidTr="00E96C54">
        <w:trPr>
          <w:trHeight w:val="1"/>
          <w:jc w:val="center"/>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97F845" w14:textId="77777777" w:rsidR="009857A8" w:rsidRPr="000F41DD" w:rsidRDefault="009857A8" w:rsidP="00E96C54">
            <w:pPr>
              <w:ind w:firstLine="0"/>
              <w:rPr>
                <w:szCs w:val="24"/>
              </w:rPr>
            </w:pPr>
            <w:r w:rsidRPr="000F41DD">
              <w:rPr>
                <w:rFonts w:eastAsia="Times New Roman"/>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11C429C" w14:textId="77777777" w:rsidR="009857A8" w:rsidRPr="000F41DD" w:rsidRDefault="009857A8" w:rsidP="00E96C54">
            <w:pPr>
              <w:ind w:firstLine="0"/>
              <w:rPr>
                <w:szCs w:val="24"/>
              </w:rPr>
            </w:pPr>
          </w:p>
        </w:tc>
      </w:tr>
      <w:tr w:rsidR="009857A8" w:rsidRPr="000F41DD" w14:paraId="66DD9719"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4DA5437" w14:textId="77777777" w:rsidR="009857A8" w:rsidRPr="000F41DD" w:rsidRDefault="009857A8" w:rsidP="00E96C54">
            <w:pPr>
              <w:ind w:firstLine="0"/>
              <w:rPr>
                <w:szCs w:val="24"/>
              </w:rPr>
            </w:pPr>
            <w:r w:rsidRPr="000F41DD">
              <w:rPr>
                <w:rFonts w:eastAsia="Times New Roman"/>
                <w:szCs w:val="24"/>
              </w:rPr>
              <w:t>Прошу проинформировать меня о результате предоставления муниципальной услуги путем (нужное отметить):</w:t>
            </w:r>
          </w:p>
        </w:tc>
      </w:tr>
      <w:tr w:rsidR="009857A8" w:rsidRPr="000F41DD" w14:paraId="6E37DFA4"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FA811B" w14:textId="77777777" w:rsidR="009857A8" w:rsidRPr="000F41DD" w:rsidRDefault="009857A8" w:rsidP="00E96C54">
            <w:pPr>
              <w:ind w:firstLine="0"/>
              <w:rPr>
                <w:szCs w:val="24"/>
              </w:rPr>
            </w:pPr>
            <w:r w:rsidRPr="000F41DD">
              <w:rPr>
                <w:rFonts w:eastAsia="Times New Roman"/>
                <w:szCs w:val="24"/>
              </w:rPr>
              <w:t>Направления сообщения на электронную почту __________________________</w:t>
            </w:r>
          </w:p>
        </w:tc>
      </w:tr>
      <w:tr w:rsidR="009857A8" w:rsidRPr="000F41DD" w14:paraId="369D02F9"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08B99ED" w14:textId="77777777" w:rsidR="009857A8" w:rsidRPr="000F41DD" w:rsidRDefault="009857A8" w:rsidP="00E96C54">
            <w:pPr>
              <w:ind w:firstLine="0"/>
              <w:rPr>
                <w:szCs w:val="24"/>
              </w:rPr>
            </w:pPr>
            <w:r w:rsidRPr="000F41DD">
              <w:rPr>
                <w:rFonts w:eastAsia="Times New Roman"/>
                <w:szCs w:val="24"/>
              </w:rPr>
              <w:t>Направления рассылки по сети подвижной радиотелефонной связи коротких текстовых СМС-сообщений</w:t>
            </w:r>
          </w:p>
        </w:tc>
      </w:tr>
      <w:tr w:rsidR="009857A8" w:rsidRPr="000F41DD" w14:paraId="3659DFC9" w14:textId="77777777" w:rsidTr="00E96C54">
        <w:trPr>
          <w:trHeight w:val="1"/>
          <w:jc w:val="center"/>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087D742" w14:textId="77777777" w:rsidR="009857A8" w:rsidRPr="000F41DD" w:rsidRDefault="009857A8" w:rsidP="00E96C54">
            <w:pPr>
              <w:ind w:firstLine="0"/>
              <w:rPr>
                <w:szCs w:val="24"/>
              </w:rPr>
            </w:pPr>
            <w:r w:rsidRPr="000F41DD">
              <w:rPr>
                <w:rFonts w:eastAsia="Times New Roman"/>
                <w:szCs w:val="24"/>
              </w:rPr>
              <w:t xml:space="preserve">С обработкой, передачей и хранением персональных данных в соответствии с Федеральным законом от 27 июля 2006 г. </w:t>
            </w:r>
            <w:r w:rsidRPr="000F41DD">
              <w:rPr>
                <w:rFonts w:eastAsia="Segoe UI Symbol"/>
                <w:szCs w:val="24"/>
              </w:rPr>
              <w:t>№</w:t>
            </w:r>
            <w:r w:rsidRPr="000F41DD">
              <w:rPr>
                <w:rFonts w:eastAsia="Times New Roman"/>
                <w:szCs w:val="24"/>
              </w:rPr>
              <w:t>152-ФЗ "О персональных данных" в целях и объеме, необходимых для получения муниципальной услуги, согласен.</w:t>
            </w:r>
          </w:p>
        </w:tc>
      </w:tr>
      <w:tr w:rsidR="009857A8" w:rsidRPr="000F41DD" w14:paraId="65F778CA" w14:textId="77777777" w:rsidTr="00E96C54">
        <w:trPr>
          <w:trHeight w:val="1"/>
          <w:jc w:val="center"/>
        </w:trPr>
        <w:tc>
          <w:tcPr>
            <w:tcW w:w="1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EAEF92" w14:textId="77777777" w:rsidR="009857A8" w:rsidRPr="000F41DD" w:rsidRDefault="009857A8" w:rsidP="00E96C54">
            <w:pPr>
              <w:ind w:firstLine="0"/>
              <w:rPr>
                <w:szCs w:val="24"/>
              </w:rPr>
            </w:pPr>
            <w:r w:rsidRPr="000F41DD">
              <w:rPr>
                <w:rFonts w:eastAsia="Times New Roman"/>
                <w:szCs w:val="24"/>
              </w:rPr>
              <w:t>Подпись</w:t>
            </w:r>
          </w:p>
        </w:tc>
        <w:tc>
          <w:tcPr>
            <w:tcW w:w="5274"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F58DCE" w14:textId="77777777" w:rsidR="009857A8" w:rsidRPr="000F41DD" w:rsidRDefault="009857A8" w:rsidP="00E96C54">
            <w:pPr>
              <w:ind w:firstLine="0"/>
              <w:jc w:val="center"/>
              <w:rPr>
                <w:rFonts w:eastAsia="Times New Roman"/>
                <w:szCs w:val="24"/>
              </w:rPr>
            </w:pPr>
            <w:r w:rsidRPr="000F41DD">
              <w:rPr>
                <w:rFonts w:eastAsia="Times New Roman"/>
                <w:szCs w:val="24"/>
              </w:rPr>
              <w:t>____________________________________</w:t>
            </w:r>
          </w:p>
          <w:p w14:paraId="4A4DE28A" w14:textId="77777777" w:rsidR="009857A8" w:rsidRPr="000F41DD" w:rsidRDefault="009857A8" w:rsidP="00E96C54">
            <w:pPr>
              <w:ind w:firstLine="0"/>
              <w:jc w:val="center"/>
              <w:rPr>
                <w:szCs w:val="24"/>
              </w:rPr>
            </w:pPr>
            <w:r w:rsidRPr="000F41DD">
              <w:rPr>
                <w:rFonts w:eastAsia="Times New Roman"/>
                <w:szCs w:val="24"/>
              </w:rPr>
              <w:t>(Ф.И.О. и должность представителя ЮЛ; Ф.И.О. физического лица либо его представителя)</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F8A5A5" w14:textId="77777777" w:rsidR="009857A8" w:rsidRPr="000F41DD" w:rsidRDefault="009857A8" w:rsidP="00E96C54">
            <w:pPr>
              <w:ind w:firstLine="0"/>
              <w:jc w:val="right"/>
              <w:rPr>
                <w:szCs w:val="24"/>
              </w:rPr>
            </w:pPr>
            <w:r w:rsidRPr="000F41DD">
              <w:rPr>
                <w:rFonts w:eastAsia="Times New Roman"/>
                <w:szCs w:val="24"/>
              </w:rPr>
              <w:t>Дата __________</w:t>
            </w:r>
          </w:p>
        </w:tc>
      </w:tr>
    </w:tbl>
    <w:p w14:paraId="61E1D305" w14:textId="77777777" w:rsidR="009857A8" w:rsidRPr="000F41DD" w:rsidRDefault="009857A8" w:rsidP="009857A8">
      <w:pPr>
        <w:rPr>
          <w:rFonts w:eastAsia="Times New Roman"/>
          <w:szCs w:val="24"/>
        </w:rPr>
      </w:pPr>
    </w:p>
    <w:p w14:paraId="2F694766" w14:textId="77777777" w:rsidR="009857A8" w:rsidRDefault="009857A8" w:rsidP="009857A8">
      <w:pPr>
        <w:jc w:val="center"/>
        <w:rPr>
          <w:rFonts w:eastAsia="Times New Roman"/>
          <w:szCs w:val="24"/>
        </w:rPr>
      </w:pPr>
    </w:p>
    <w:p w14:paraId="74E4F310" w14:textId="77777777" w:rsidR="009857A8" w:rsidRDefault="009857A8" w:rsidP="009857A8">
      <w:pPr>
        <w:jc w:val="center"/>
        <w:rPr>
          <w:rFonts w:eastAsia="Times New Roman"/>
          <w:szCs w:val="24"/>
        </w:rPr>
      </w:pPr>
    </w:p>
    <w:p w14:paraId="0E4D92F1" w14:textId="77777777" w:rsidR="009857A8" w:rsidRDefault="009857A8" w:rsidP="009857A8">
      <w:pPr>
        <w:jc w:val="center"/>
        <w:rPr>
          <w:rFonts w:eastAsia="Times New Roman"/>
          <w:szCs w:val="24"/>
        </w:rPr>
      </w:pPr>
    </w:p>
    <w:p w14:paraId="510AF134" w14:textId="77777777" w:rsidR="009857A8" w:rsidRDefault="009857A8" w:rsidP="009857A8">
      <w:pPr>
        <w:jc w:val="center"/>
        <w:rPr>
          <w:rFonts w:eastAsia="Times New Roman"/>
          <w:szCs w:val="24"/>
        </w:rPr>
        <w:sectPr w:rsidR="009857A8" w:rsidSect="009857A8">
          <w:pgSz w:w="11906" w:h="16838"/>
          <w:pgMar w:top="1134" w:right="707" w:bottom="1134" w:left="1701" w:header="709" w:footer="709" w:gutter="0"/>
          <w:cols w:space="708"/>
          <w:docGrid w:linePitch="360"/>
        </w:sectPr>
      </w:pPr>
      <w:r w:rsidRPr="000F41DD">
        <w:rPr>
          <w:rFonts w:eastAsia="Times New Roman"/>
          <w:szCs w:val="24"/>
        </w:rPr>
        <w:t>____________________________________________________________</w:t>
      </w:r>
    </w:p>
    <w:p w14:paraId="2BD446F0"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10</w:t>
      </w:r>
    </w:p>
    <w:p w14:paraId="09B22003"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1182B6C2"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5EA9F5A2"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39413ACB"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167949A7" w14:textId="77777777" w:rsidR="009857A8"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460B3F38" w14:textId="77777777" w:rsidR="009857A8" w:rsidRDefault="009857A8" w:rsidP="009857A8">
      <w:pPr>
        <w:jc w:val="right"/>
        <w:rPr>
          <w:rFonts w:eastAsia="Times New Roman"/>
          <w:szCs w:val="24"/>
        </w:rPr>
      </w:pPr>
    </w:p>
    <w:p w14:paraId="38851FFC" w14:textId="77777777" w:rsidR="009857A8" w:rsidRPr="000F41DD" w:rsidRDefault="009857A8" w:rsidP="009857A8">
      <w:pPr>
        <w:jc w:val="right"/>
        <w:rPr>
          <w:rFonts w:eastAsia="Times New Roman"/>
          <w:szCs w:val="24"/>
        </w:rPr>
      </w:pPr>
    </w:p>
    <w:p w14:paraId="6628DBD0"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534"/>
        <w:gridCol w:w="1926"/>
        <w:gridCol w:w="704"/>
        <w:gridCol w:w="2421"/>
        <w:gridCol w:w="3832"/>
      </w:tblGrid>
      <w:tr w:rsidR="009857A8" w:rsidRPr="000F41DD" w14:paraId="6B880303"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885AF86" w14:textId="77777777" w:rsidR="009857A8" w:rsidRPr="000F41DD" w:rsidRDefault="009857A8" w:rsidP="00E96C54">
            <w:pPr>
              <w:ind w:firstLine="0"/>
              <w:jc w:val="center"/>
              <w:rPr>
                <w:rFonts w:eastAsia="Times New Roman"/>
                <w:szCs w:val="24"/>
              </w:rPr>
            </w:pPr>
            <w:r w:rsidRPr="000F41DD">
              <w:rPr>
                <w:rFonts w:eastAsia="Times New Roman"/>
                <w:szCs w:val="24"/>
              </w:rPr>
              <w:t xml:space="preserve"> </w:t>
            </w:r>
          </w:p>
          <w:p w14:paraId="4BAB9646" w14:textId="77777777" w:rsidR="009857A8" w:rsidRPr="000F41DD" w:rsidRDefault="009857A8" w:rsidP="00E96C54">
            <w:pPr>
              <w:ind w:firstLine="0"/>
              <w:jc w:val="center"/>
              <w:rPr>
                <w:rFonts w:eastAsia="Times New Roman"/>
                <w:szCs w:val="24"/>
              </w:rPr>
            </w:pPr>
            <w:r w:rsidRPr="000F41DD">
              <w:rPr>
                <w:rFonts w:eastAsia="Times New Roman"/>
                <w:szCs w:val="24"/>
              </w:rPr>
              <w:t>АДМИНИСТРАЦИЯ БАЛАХНИНСКОГО МУНИЦИПАЛЬНОГО ОКРУГА НИЖЕГОРОДСКОЙ ОБЛАСТИ</w:t>
            </w:r>
          </w:p>
          <w:p w14:paraId="10B0D92B" w14:textId="77777777" w:rsidR="009857A8" w:rsidRPr="000F41DD" w:rsidRDefault="009857A8" w:rsidP="00E96C54">
            <w:pPr>
              <w:ind w:firstLine="0"/>
              <w:jc w:val="center"/>
              <w:rPr>
                <w:szCs w:val="24"/>
              </w:rPr>
            </w:pPr>
          </w:p>
        </w:tc>
      </w:tr>
      <w:tr w:rsidR="009857A8" w:rsidRPr="000F41DD" w14:paraId="024FCE18"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BE8735D" w14:textId="77777777" w:rsidR="009857A8" w:rsidRPr="000F41DD" w:rsidRDefault="009857A8" w:rsidP="00E96C54">
            <w:pPr>
              <w:ind w:firstLine="0"/>
              <w:jc w:val="center"/>
              <w:rPr>
                <w:rFonts w:eastAsia="Times New Roman"/>
                <w:szCs w:val="24"/>
              </w:rPr>
            </w:pPr>
            <w:r w:rsidRPr="000F41DD">
              <w:rPr>
                <w:rFonts w:eastAsia="Times New Roman"/>
                <w:szCs w:val="24"/>
              </w:rPr>
              <w:t>РАЗРЕШЕНИЕ</w:t>
            </w:r>
          </w:p>
          <w:p w14:paraId="7F9E9890" w14:textId="77777777" w:rsidR="009857A8" w:rsidRPr="000F41DD" w:rsidRDefault="009857A8" w:rsidP="00E96C54">
            <w:pPr>
              <w:ind w:firstLine="0"/>
              <w:jc w:val="center"/>
              <w:rPr>
                <w:szCs w:val="24"/>
              </w:rPr>
            </w:pPr>
            <w:r w:rsidRPr="000F41DD">
              <w:rPr>
                <w:rFonts w:eastAsia="Times New Roman"/>
                <w:szCs w:val="24"/>
              </w:rPr>
              <w:t>на установку рекламной конструкции на территории Балахнинского муниципального округа</w:t>
            </w:r>
          </w:p>
        </w:tc>
      </w:tr>
      <w:tr w:rsidR="009857A8" w:rsidRPr="000F41DD" w14:paraId="3F920571" w14:textId="77777777" w:rsidTr="00E96C54">
        <w:trPr>
          <w:trHeight w:val="1"/>
          <w:jc w:val="center"/>
        </w:trPr>
        <w:tc>
          <w:tcPr>
            <w:tcW w:w="5585"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A212E9" w14:textId="77777777" w:rsidR="009857A8" w:rsidRPr="000F41DD" w:rsidRDefault="009857A8" w:rsidP="00E96C54">
            <w:pPr>
              <w:ind w:firstLine="0"/>
              <w:rPr>
                <w:szCs w:val="24"/>
              </w:rPr>
            </w:pPr>
            <w:r w:rsidRPr="000F41DD">
              <w:rPr>
                <w:rFonts w:eastAsia="Times New Roman"/>
                <w:szCs w:val="24"/>
              </w:rPr>
              <w:t>дата</w:t>
            </w:r>
          </w:p>
        </w:tc>
        <w:tc>
          <w:tcPr>
            <w:tcW w:w="383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6BC4438" w14:textId="77777777" w:rsidR="009857A8" w:rsidRPr="000F41DD" w:rsidRDefault="009857A8" w:rsidP="00E96C54">
            <w:pPr>
              <w:ind w:firstLine="0"/>
              <w:rPr>
                <w:szCs w:val="24"/>
              </w:rPr>
            </w:pPr>
            <w:r w:rsidRPr="000F41DD">
              <w:rPr>
                <w:rFonts w:eastAsia="Segoe UI Symbol"/>
                <w:szCs w:val="24"/>
              </w:rPr>
              <w:t>№</w:t>
            </w:r>
          </w:p>
        </w:tc>
      </w:tr>
      <w:tr w:rsidR="009857A8" w:rsidRPr="000F41DD" w14:paraId="4FF9B4AD"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FE78582" w14:textId="77777777" w:rsidR="009857A8" w:rsidRPr="000F41DD" w:rsidRDefault="009857A8" w:rsidP="00E96C54">
            <w:pPr>
              <w:ind w:firstLine="0"/>
              <w:rPr>
                <w:szCs w:val="24"/>
              </w:rPr>
            </w:pPr>
          </w:p>
        </w:tc>
      </w:tr>
      <w:tr w:rsidR="009857A8" w:rsidRPr="000F41DD" w14:paraId="2BC425E7"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99532A1" w14:textId="77777777" w:rsidR="009857A8" w:rsidRPr="000F41DD" w:rsidRDefault="009857A8" w:rsidP="00E96C54">
            <w:pPr>
              <w:ind w:firstLine="0"/>
              <w:jc w:val="center"/>
              <w:rPr>
                <w:szCs w:val="24"/>
              </w:rPr>
            </w:pPr>
            <w:r w:rsidRPr="000F41DD">
              <w:rPr>
                <w:rFonts w:eastAsia="Times New Roman"/>
                <w:szCs w:val="24"/>
              </w:rPr>
              <w:t>(место установки рекламной конструкции)</w:t>
            </w:r>
          </w:p>
        </w:tc>
      </w:tr>
      <w:tr w:rsidR="009857A8" w:rsidRPr="000F41DD" w14:paraId="4C19C688"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EEED979" w14:textId="77777777" w:rsidR="009857A8" w:rsidRPr="000F41DD" w:rsidRDefault="009857A8" w:rsidP="00E96C54">
            <w:pPr>
              <w:ind w:firstLine="0"/>
              <w:jc w:val="center"/>
              <w:rPr>
                <w:szCs w:val="24"/>
              </w:rPr>
            </w:pPr>
            <w:r w:rsidRPr="000F41DD">
              <w:rPr>
                <w:rFonts w:eastAsia="Times New Roman"/>
                <w:szCs w:val="24"/>
              </w:rPr>
              <w:t>(тип рекламной конструкции)</w:t>
            </w:r>
          </w:p>
        </w:tc>
      </w:tr>
      <w:tr w:rsidR="009857A8" w:rsidRPr="000F41DD" w14:paraId="65C56E06"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3E22580" w14:textId="77777777" w:rsidR="009857A8" w:rsidRPr="000F41DD" w:rsidRDefault="009857A8" w:rsidP="00E96C54">
            <w:pPr>
              <w:ind w:firstLine="0"/>
              <w:jc w:val="center"/>
              <w:rPr>
                <w:szCs w:val="24"/>
              </w:rPr>
            </w:pPr>
            <w:r w:rsidRPr="000F41DD">
              <w:rPr>
                <w:rFonts w:eastAsia="Times New Roman"/>
                <w:szCs w:val="24"/>
              </w:rPr>
              <w:t>(площадь информационного поля рекламной конструкции)</w:t>
            </w:r>
          </w:p>
        </w:tc>
      </w:tr>
      <w:tr w:rsidR="009857A8" w:rsidRPr="000F41DD" w14:paraId="37D697B1"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21AC3CE" w14:textId="77777777" w:rsidR="009857A8" w:rsidRPr="000F41DD" w:rsidRDefault="009857A8" w:rsidP="00E96C54">
            <w:pPr>
              <w:ind w:firstLine="0"/>
              <w:jc w:val="center"/>
              <w:rPr>
                <w:szCs w:val="24"/>
              </w:rPr>
            </w:pPr>
            <w:r w:rsidRPr="000F41DD">
              <w:rPr>
                <w:rFonts w:eastAsia="Times New Roman"/>
                <w:szCs w:val="24"/>
              </w:rPr>
              <w:t>(собственник (владелец) земельного участка, здания или иного недвижимого имущества, к которому присоединена рекламная конструкция)</w:t>
            </w:r>
          </w:p>
        </w:tc>
      </w:tr>
      <w:tr w:rsidR="009857A8" w:rsidRPr="000F41DD" w14:paraId="7619B7AC"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E8643AF" w14:textId="77777777" w:rsidR="009857A8" w:rsidRPr="000F41DD" w:rsidRDefault="009857A8" w:rsidP="00E96C54">
            <w:pPr>
              <w:ind w:firstLine="0"/>
              <w:jc w:val="center"/>
              <w:rPr>
                <w:rFonts w:eastAsia="Times New Roman"/>
                <w:szCs w:val="24"/>
              </w:rPr>
            </w:pPr>
            <w:r w:rsidRPr="000F41DD">
              <w:rPr>
                <w:rFonts w:eastAsia="Times New Roman"/>
                <w:szCs w:val="24"/>
              </w:rPr>
              <w:t>(номер в схеме размещения рекламных конструкций)</w:t>
            </w:r>
          </w:p>
          <w:p w14:paraId="3FDF5702" w14:textId="77777777" w:rsidR="009857A8" w:rsidRPr="000F41DD" w:rsidRDefault="009857A8" w:rsidP="00E96C54">
            <w:pPr>
              <w:ind w:firstLine="0"/>
              <w:rPr>
                <w:szCs w:val="24"/>
              </w:rPr>
            </w:pPr>
            <w:r w:rsidRPr="000F41DD">
              <w:rPr>
                <w:rFonts w:eastAsia="Times New Roman"/>
                <w:szCs w:val="24"/>
              </w:rPr>
              <w:t>Выдано:</w:t>
            </w:r>
          </w:p>
        </w:tc>
      </w:tr>
      <w:tr w:rsidR="009857A8" w:rsidRPr="000F41DD" w14:paraId="77D5FB4D"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3A83A6B" w14:textId="77777777" w:rsidR="009857A8" w:rsidRPr="000F41DD" w:rsidRDefault="009857A8" w:rsidP="00E96C54">
            <w:pPr>
              <w:ind w:firstLine="0"/>
              <w:jc w:val="center"/>
              <w:rPr>
                <w:szCs w:val="24"/>
              </w:rPr>
            </w:pPr>
            <w:r w:rsidRPr="000F41DD">
              <w:rPr>
                <w:rFonts w:eastAsia="Times New Roman"/>
                <w:szCs w:val="24"/>
              </w:rPr>
              <w:t>(владелец рекламной конструкции)</w:t>
            </w:r>
          </w:p>
        </w:tc>
      </w:tr>
      <w:tr w:rsidR="009857A8" w:rsidRPr="000F41DD" w14:paraId="6C7A744C"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16B068" w14:textId="77777777" w:rsidR="009857A8" w:rsidRPr="000F41DD" w:rsidRDefault="009857A8" w:rsidP="00E96C54">
            <w:pPr>
              <w:ind w:firstLine="0"/>
              <w:rPr>
                <w:szCs w:val="24"/>
              </w:rPr>
            </w:pPr>
            <w:r w:rsidRPr="000F41DD">
              <w:rPr>
                <w:rFonts w:eastAsia="Times New Roman"/>
                <w:szCs w:val="24"/>
              </w:rPr>
              <w:t>Юридический, почтовый адрес:</w:t>
            </w:r>
          </w:p>
        </w:tc>
      </w:tr>
      <w:tr w:rsidR="009857A8" w:rsidRPr="000F41DD" w14:paraId="310D2DB0"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CC84BE" w14:textId="77777777" w:rsidR="009857A8" w:rsidRPr="000F41DD" w:rsidRDefault="009857A8" w:rsidP="00E96C54">
            <w:pPr>
              <w:ind w:firstLine="0"/>
              <w:rPr>
                <w:szCs w:val="24"/>
              </w:rPr>
            </w:pPr>
            <w:r w:rsidRPr="000F41DD">
              <w:rPr>
                <w:rFonts w:eastAsia="Times New Roman"/>
                <w:szCs w:val="24"/>
              </w:rPr>
              <w:t>Телефон:</w:t>
            </w:r>
          </w:p>
        </w:tc>
      </w:tr>
      <w:tr w:rsidR="009857A8" w:rsidRPr="000F41DD" w14:paraId="1A0A5E22"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19E8969" w14:textId="77777777" w:rsidR="009857A8" w:rsidRPr="000F41DD" w:rsidRDefault="009857A8" w:rsidP="00E96C54">
            <w:pPr>
              <w:ind w:firstLine="0"/>
              <w:rPr>
                <w:szCs w:val="24"/>
              </w:rPr>
            </w:pPr>
            <w:r w:rsidRPr="000F41DD">
              <w:rPr>
                <w:rFonts w:eastAsia="Times New Roman"/>
                <w:szCs w:val="24"/>
              </w:rPr>
              <w:t>Электронная почта:</w:t>
            </w:r>
          </w:p>
        </w:tc>
      </w:tr>
      <w:tr w:rsidR="009857A8" w:rsidRPr="000F41DD" w14:paraId="52B36824"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ACA01CA" w14:textId="77777777" w:rsidR="009857A8" w:rsidRPr="000F41DD" w:rsidRDefault="009857A8" w:rsidP="00E96C54">
            <w:pPr>
              <w:ind w:firstLine="0"/>
              <w:rPr>
                <w:szCs w:val="24"/>
              </w:rPr>
            </w:pPr>
            <w:r w:rsidRPr="000F41DD">
              <w:rPr>
                <w:rFonts w:eastAsia="Times New Roman"/>
                <w:szCs w:val="24"/>
              </w:rPr>
              <w:t>Банковские реквизиты:</w:t>
            </w:r>
          </w:p>
        </w:tc>
      </w:tr>
      <w:tr w:rsidR="009857A8" w:rsidRPr="000F41DD" w14:paraId="21474FEF"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7AF0B0A" w14:textId="77777777" w:rsidR="009857A8" w:rsidRPr="000F41DD" w:rsidRDefault="009857A8" w:rsidP="00E96C54">
            <w:pPr>
              <w:ind w:firstLine="0"/>
              <w:rPr>
                <w:szCs w:val="24"/>
              </w:rPr>
            </w:pPr>
            <w:r w:rsidRPr="000F41DD">
              <w:rPr>
                <w:rFonts w:eastAsia="Times New Roman"/>
                <w:szCs w:val="24"/>
              </w:rPr>
              <w:t>Срок действия разрешения:</w:t>
            </w:r>
          </w:p>
        </w:tc>
      </w:tr>
      <w:tr w:rsidR="009857A8" w:rsidRPr="000F41DD" w14:paraId="2F15EDB1" w14:textId="77777777" w:rsidTr="00E96C54">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7D23A5F" w14:textId="77777777" w:rsidR="009857A8" w:rsidRPr="000F41DD" w:rsidRDefault="009857A8" w:rsidP="00E96C54">
            <w:pPr>
              <w:ind w:firstLine="0"/>
              <w:rPr>
                <w:szCs w:val="24"/>
              </w:rPr>
            </w:pPr>
            <w:r w:rsidRPr="000F41DD">
              <w:rPr>
                <w:rFonts w:eastAsia="Times New Roman"/>
                <w:szCs w:val="24"/>
              </w:rPr>
              <w:t>с</w:t>
            </w:r>
          </w:p>
        </w:tc>
        <w:tc>
          <w:tcPr>
            <w:tcW w:w="192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163157" w14:textId="77777777" w:rsidR="009857A8" w:rsidRPr="000F41DD" w:rsidRDefault="009857A8" w:rsidP="00E96C54">
            <w:pPr>
              <w:ind w:firstLine="0"/>
              <w:rPr>
                <w:szCs w:val="24"/>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96FC6D9" w14:textId="77777777" w:rsidR="009857A8" w:rsidRPr="000F41DD" w:rsidRDefault="009857A8" w:rsidP="00E96C54">
            <w:pPr>
              <w:ind w:firstLine="0"/>
              <w:jc w:val="center"/>
              <w:rPr>
                <w:szCs w:val="24"/>
              </w:rPr>
            </w:pPr>
            <w:r w:rsidRPr="000F41DD">
              <w:rPr>
                <w:rFonts w:eastAsia="Times New Roman"/>
                <w:szCs w:val="24"/>
              </w:rPr>
              <w:t>по</w:t>
            </w:r>
          </w:p>
        </w:tc>
        <w:tc>
          <w:tcPr>
            <w:tcW w:w="6253"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2C506B" w14:textId="77777777" w:rsidR="009857A8" w:rsidRPr="000F41DD" w:rsidRDefault="009857A8" w:rsidP="00E96C54">
            <w:pPr>
              <w:ind w:firstLine="0"/>
              <w:rPr>
                <w:szCs w:val="24"/>
              </w:rPr>
            </w:pPr>
          </w:p>
        </w:tc>
      </w:tr>
      <w:tr w:rsidR="009857A8" w:rsidRPr="000F41DD" w14:paraId="6B94114D"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74C6A73" w14:textId="77777777" w:rsidR="009857A8" w:rsidRPr="000F41DD" w:rsidRDefault="009857A8" w:rsidP="00E96C54">
            <w:pPr>
              <w:ind w:firstLine="0"/>
              <w:rPr>
                <w:rFonts w:eastAsia="Times New Roman"/>
                <w:szCs w:val="24"/>
              </w:rPr>
            </w:pPr>
            <w:r w:rsidRPr="000F41DD">
              <w:rPr>
                <w:rFonts w:eastAsia="Times New Roman"/>
                <w:szCs w:val="24"/>
              </w:rPr>
              <w:t>Примечание: За выдачу разрешения на установку рекламной конструкции взимается государственная пошлина в размере и в порядке, предусмотренном налоговым законодательством Российской Федерации.</w:t>
            </w:r>
          </w:p>
          <w:p w14:paraId="499CC519" w14:textId="77777777" w:rsidR="009857A8" w:rsidRPr="000F41DD" w:rsidRDefault="009857A8" w:rsidP="00E96C54">
            <w:pPr>
              <w:ind w:firstLine="0"/>
              <w:rPr>
                <w:rFonts w:eastAsia="Times New Roman"/>
                <w:szCs w:val="24"/>
              </w:rPr>
            </w:pPr>
            <w:r w:rsidRPr="000F41DD">
              <w:rPr>
                <w:rFonts w:eastAsia="Times New Roman"/>
                <w:szCs w:val="24"/>
              </w:rPr>
              <w:t>__________ _______ _________________________________________</w:t>
            </w:r>
          </w:p>
          <w:p w14:paraId="1E422BB9" w14:textId="77777777" w:rsidR="009857A8" w:rsidRPr="000F41DD" w:rsidRDefault="009857A8" w:rsidP="00E96C54">
            <w:pPr>
              <w:ind w:firstLine="0"/>
              <w:rPr>
                <w:szCs w:val="24"/>
              </w:rPr>
            </w:pPr>
            <w:r w:rsidRPr="000F41DD">
              <w:rPr>
                <w:rFonts w:eastAsia="Times New Roman"/>
                <w:szCs w:val="24"/>
              </w:rPr>
              <w:t>(должность) (подпись) (фамилия, имя, отчество (последнее - при наличии))</w:t>
            </w:r>
          </w:p>
        </w:tc>
      </w:tr>
      <w:tr w:rsidR="009857A8" w:rsidRPr="000F41DD" w14:paraId="0AE3F228" w14:textId="77777777" w:rsidTr="00E96C54">
        <w:trPr>
          <w:trHeight w:val="1"/>
          <w:jc w:val="center"/>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A68A08C" w14:textId="77777777" w:rsidR="009857A8" w:rsidRPr="000F41DD" w:rsidRDefault="009857A8" w:rsidP="00E96C54">
            <w:pPr>
              <w:ind w:firstLine="0"/>
              <w:rPr>
                <w:szCs w:val="24"/>
              </w:rPr>
            </w:pPr>
            <w:r w:rsidRPr="000F41DD">
              <w:rPr>
                <w:rFonts w:eastAsia="Times New Roman"/>
                <w:szCs w:val="24"/>
              </w:rPr>
              <w:t>Представители других организаций</w:t>
            </w:r>
          </w:p>
        </w:tc>
      </w:tr>
    </w:tbl>
    <w:p w14:paraId="65CD8D18" w14:textId="77777777" w:rsidR="009857A8" w:rsidRPr="000F41DD" w:rsidRDefault="009857A8" w:rsidP="009857A8">
      <w:pPr>
        <w:rPr>
          <w:rFonts w:eastAsia="Times New Roman"/>
          <w:szCs w:val="24"/>
        </w:rPr>
      </w:pPr>
      <w:r w:rsidRPr="000F41DD">
        <w:rPr>
          <w:rFonts w:eastAsia="Times New Roman"/>
          <w:szCs w:val="24"/>
        </w:rPr>
        <w:t xml:space="preserve"> </w:t>
      </w:r>
    </w:p>
    <w:p w14:paraId="19AAC423" w14:textId="77777777" w:rsidR="009857A8" w:rsidRPr="000F41DD" w:rsidRDefault="009857A8" w:rsidP="009857A8">
      <w:pPr>
        <w:rPr>
          <w:rFonts w:eastAsia="Times New Roman"/>
          <w:szCs w:val="24"/>
        </w:rPr>
      </w:pPr>
    </w:p>
    <w:p w14:paraId="47333434" w14:textId="77777777" w:rsidR="009857A8" w:rsidRDefault="009857A8" w:rsidP="009857A8">
      <w:pPr>
        <w:jc w:val="center"/>
        <w:rPr>
          <w:rFonts w:eastAsia="Times New Roman"/>
          <w:szCs w:val="24"/>
        </w:rPr>
        <w:sectPr w:rsidR="009857A8" w:rsidSect="009857A8">
          <w:pgSz w:w="11906" w:h="16838"/>
          <w:pgMar w:top="1134" w:right="707" w:bottom="1134" w:left="1701" w:header="709" w:footer="709" w:gutter="0"/>
          <w:cols w:space="708"/>
          <w:docGrid w:linePitch="360"/>
        </w:sectPr>
      </w:pPr>
      <w:r w:rsidRPr="000F41DD">
        <w:rPr>
          <w:rFonts w:eastAsia="Times New Roman"/>
          <w:szCs w:val="24"/>
        </w:rPr>
        <w:t>____________________________________________________________</w:t>
      </w:r>
    </w:p>
    <w:p w14:paraId="12667F4B"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11</w:t>
      </w:r>
    </w:p>
    <w:p w14:paraId="012E0FE8"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5F24D879"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239185B5"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20C33757"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7C2EBC20"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27F40852" w14:textId="77777777" w:rsidR="009857A8" w:rsidRDefault="009857A8" w:rsidP="009857A8">
      <w:pPr>
        <w:jc w:val="right"/>
        <w:rPr>
          <w:rFonts w:eastAsia="Times New Roman"/>
          <w:szCs w:val="24"/>
        </w:rPr>
      </w:pPr>
    </w:p>
    <w:p w14:paraId="57EFEC75" w14:textId="77777777" w:rsidR="009857A8" w:rsidRPr="000F41DD" w:rsidRDefault="009857A8" w:rsidP="009857A8">
      <w:pPr>
        <w:jc w:val="right"/>
        <w:rPr>
          <w:rFonts w:eastAsia="Times New Roman"/>
          <w:szCs w:val="24"/>
        </w:rPr>
      </w:pPr>
      <w:r w:rsidRPr="000F41DD">
        <w:rPr>
          <w:rFonts w:eastAsia="Times New Roman"/>
          <w:szCs w:val="24"/>
        </w:rPr>
        <w:t>Кому</w:t>
      </w:r>
    </w:p>
    <w:p w14:paraId="2A4F26F6"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399678C5"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5CA3E964" w14:textId="77777777" w:rsidR="009857A8" w:rsidRPr="000F41DD" w:rsidRDefault="009857A8" w:rsidP="00E96C54">
      <w:pPr>
        <w:ind w:firstLine="0"/>
        <w:jc w:val="center"/>
        <w:rPr>
          <w:rFonts w:eastAsia="Times New Roman"/>
          <w:szCs w:val="24"/>
        </w:rPr>
      </w:pPr>
    </w:p>
    <w:p w14:paraId="173D9AA4" w14:textId="77777777" w:rsidR="009857A8" w:rsidRPr="005646E4" w:rsidRDefault="009857A8" w:rsidP="00E96C54">
      <w:pPr>
        <w:pStyle w:val="ConsPlusNormal1"/>
        <w:jc w:val="center"/>
        <w:rPr>
          <w:szCs w:val="24"/>
        </w:rPr>
      </w:pPr>
      <w:r w:rsidRPr="005646E4">
        <w:rPr>
          <w:szCs w:val="24"/>
        </w:rPr>
        <w:t>РЕШЕНИЕ</w:t>
      </w:r>
    </w:p>
    <w:p w14:paraId="31623BFA" w14:textId="77777777" w:rsidR="009857A8" w:rsidRDefault="009857A8" w:rsidP="00E96C54">
      <w:pPr>
        <w:spacing w:line="288" w:lineRule="atLeast"/>
        <w:ind w:firstLine="0"/>
        <w:jc w:val="center"/>
        <w:rPr>
          <w:szCs w:val="24"/>
        </w:rPr>
      </w:pPr>
      <w:r w:rsidRPr="005646E4">
        <w:rPr>
          <w:szCs w:val="24"/>
        </w:rPr>
        <w:t>(на бланке письма Администрации Балахнинского муниципального округа Нижегородской области)</w:t>
      </w:r>
    </w:p>
    <w:p w14:paraId="03E9EB13" w14:textId="77777777" w:rsidR="00E96C54" w:rsidRPr="005646E4" w:rsidRDefault="00E96C54" w:rsidP="00E96C54">
      <w:pPr>
        <w:spacing w:line="288" w:lineRule="atLeast"/>
        <w:ind w:firstLine="0"/>
        <w:jc w:val="center"/>
        <w:rPr>
          <w:szCs w:val="24"/>
        </w:rPr>
      </w:pPr>
    </w:p>
    <w:p w14:paraId="20A3BAB7" w14:textId="77777777" w:rsidR="009857A8" w:rsidRPr="000F41DD" w:rsidRDefault="009857A8" w:rsidP="00E96C54">
      <w:pPr>
        <w:ind w:firstLine="0"/>
        <w:jc w:val="center"/>
        <w:rPr>
          <w:rFonts w:eastAsia="Times New Roman"/>
          <w:szCs w:val="24"/>
        </w:rPr>
      </w:pPr>
      <w:r w:rsidRPr="005646E4">
        <w:rPr>
          <w:szCs w:val="24"/>
        </w:rPr>
        <w:t xml:space="preserve">об отказе </w:t>
      </w:r>
      <w:r w:rsidRPr="000F41DD">
        <w:rPr>
          <w:rFonts w:eastAsia="Times New Roman"/>
          <w:szCs w:val="24"/>
        </w:rPr>
        <w:t>в выдаче разрешения на установку</w:t>
      </w:r>
    </w:p>
    <w:p w14:paraId="443ED09A" w14:textId="77777777" w:rsidR="009857A8" w:rsidRPr="000F41DD" w:rsidRDefault="009857A8" w:rsidP="00E96C54">
      <w:pPr>
        <w:ind w:firstLine="0"/>
        <w:jc w:val="center"/>
        <w:rPr>
          <w:rFonts w:eastAsia="Times New Roman"/>
          <w:szCs w:val="24"/>
        </w:rPr>
      </w:pPr>
      <w:r w:rsidRPr="000F41DD">
        <w:rPr>
          <w:rFonts w:eastAsia="Times New Roman"/>
          <w:szCs w:val="24"/>
        </w:rPr>
        <w:t>и эксплуатацию рекламной конструкции</w:t>
      </w:r>
      <w:r>
        <w:rPr>
          <w:rFonts w:eastAsia="Times New Roman"/>
          <w:szCs w:val="24"/>
        </w:rPr>
        <w:t>,</w:t>
      </w:r>
      <w:r w:rsidRPr="002E17A7">
        <w:rPr>
          <w:rFonts w:eastAsia="Times New Roman"/>
          <w:szCs w:val="24"/>
        </w:rPr>
        <w:t xml:space="preserve"> </w:t>
      </w:r>
      <w:r w:rsidRPr="001A7C51">
        <w:rPr>
          <w:rFonts w:eastAsia="Times New Roman"/>
          <w:szCs w:val="24"/>
        </w:rPr>
        <w:t>в аннулировании разрешения на установку и эксплуатацию рекламной конструкции</w:t>
      </w:r>
    </w:p>
    <w:p w14:paraId="38D580C8" w14:textId="77777777" w:rsidR="009857A8" w:rsidRPr="000F41DD" w:rsidRDefault="009857A8" w:rsidP="00E96C54">
      <w:pPr>
        <w:ind w:firstLine="0"/>
        <w:jc w:val="center"/>
        <w:rPr>
          <w:rFonts w:eastAsia="Times New Roman"/>
          <w:szCs w:val="24"/>
        </w:rPr>
      </w:pPr>
    </w:p>
    <w:p w14:paraId="71BA5484" w14:textId="77777777" w:rsidR="009857A8" w:rsidRPr="000F41DD" w:rsidRDefault="009857A8" w:rsidP="009857A8">
      <w:pPr>
        <w:ind w:firstLine="540"/>
        <w:rPr>
          <w:rFonts w:eastAsia="Times New Roman"/>
          <w:szCs w:val="24"/>
        </w:rPr>
      </w:pPr>
      <w:r w:rsidRPr="000F41DD">
        <w:rPr>
          <w:rFonts w:eastAsia="Times New Roman"/>
          <w:szCs w:val="24"/>
        </w:rPr>
        <w:t>В выдаче разрешения на установку и эксплуатацию рекламной конструкции Вам отказано по следующим основаниям:</w:t>
      </w:r>
    </w:p>
    <w:p w14:paraId="14494052" w14:textId="77777777" w:rsidR="009857A8" w:rsidRPr="000F41DD" w:rsidRDefault="009857A8" w:rsidP="009857A8">
      <w:pPr>
        <w:rPr>
          <w:rFonts w:eastAsia="Times New Roman"/>
          <w:szCs w:val="24"/>
        </w:rPr>
      </w:pPr>
    </w:p>
    <w:tbl>
      <w:tblPr>
        <w:tblW w:w="0" w:type="auto"/>
        <w:jc w:val="center"/>
        <w:tblCellMar>
          <w:left w:w="10" w:type="dxa"/>
          <w:right w:w="10" w:type="dxa"/>
        </w:tblCellMar>
        <w:tblLook w:val="04A0" w:firstRow="1" w:lastRow="0" w:firstColumn="1" w:lastColumn="0" w:noHBand="0" w:noVBand="1"/>
      </w:tblPr>
      <w:tblGrid>
        <w:gridCol w:w="1549"/>
        <w:gridCol w:w="4082"/>
        <w:gridCol w:w="3402"/>
      </w:tblGrid>
      <w:tr w:rsidR="009857A8" w:rsidRPr="000F41DD" w14:paraId="72D6F754" w14:textId="77777777" w:rsidTr="00B928DF">
        <w:trPr>
          <w:trHeight w:val="1"/>
          <w:jc w:val="center"/>
        </w:trPr>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93540B6" w14:textId="77777777" w:rsidR="009857A8" w:rsidRPr="000F41DD" w:rsidRDefault="009857A8" w:rsidP="00B928DF">
            <w:pPr>
              <w:ind w:firstLine="0"/>
              <w:jc w:val="center"/>
              <w:rPr>
                <w:szCs w:val="24"/>
              </w:rPr>
            </w:pPr>
            <w:r w:rsidRPr="000F41DD">
              <w:rPr>
                <w:rFonts w:eastAsia="Segoe UI Symbol"/>
                <w:szCs w:val="24"/>
              </w:rPr>
              <w:t>№</w:t>
            </w:r>
            <w:r w:rsidRPr="000F41DD">
              <w:rPr>
                <w:rFonts w:eastAsia="Times New Roman"/>
                <w:szCs w:val="24"/>
              </w:rPr>
              <w:t xml:space="preserve"> пункта Регламента</w:t>
            </w: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B00656C" w14:textId="77777777" w:rsidR="009857A8" w:rsidRPr="000F41DD" w:rsidRDefault="009857A8" w:rsidP="00B928DF">
            <w:pPr>
              <w:ind w:firstLine="0"/>
              <w:jc w:val="center"/>
              <w:rPr>
                <w:szCs w:val="24"/>
              </w:rPr>
            </w:pPr>
            <w:r w:rsidRPr="000F41DD">
              <w:rPr>
                <w:rFonts w:eastAsia="Times New Roman"/>
                <w:szCs w:val="24"/>
              </w:rPr>
              <w:t>Наименование основания для отказа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93FE23D" w14:textId="77777777" w:rsidR="009857A8" w:rsidRPr="000F41DD" w:rsidRDefault="009857A8" w:rsidP="00B928DF">
            <w:pPr>
              <w:ind w:firstLine="0"/>
              <w:jc w:val="center"/>
              <w:rPr>
                <w:szCs w:val="24"/>
              </w:rPr>
            </w:pPr>
            <w:r w:rsidRPr="000F41DD">
              <w:rPr>
                <w:rFonts w:eastAsia="Times New Roman"/>
                <w:szCs w:val="24"/>
              </w:rPr>
              <w:t>Разъяснение причин отказа</w:t>
            </w:r>
          </w:p>
        </w:tc>
      </w:tr>
      <w:tr w:rsidR="009857A8" w:rsidRPr="000F41DD" w14:paraId="7F34ED98" w14:textId="77777777" w:rsidTr="00B928DF">
        <w:trPr>
          <w:trHeight w:val="1"/>
          <w:jc w:val="center"/>
        </w:trPr>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BDB420F" w14:textId="77777777" w:rsidR="009857A8" w:rsidRPr="000F41DD" w:rsidRDefault="009857A8" w:rsidP="00B928DF">
            <w:pPr>
              <w:ind w:firstLine="0"/>
              <w:rPr>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5820CB1" w14:textId="77777777" w:rsidR="009857A8" w:rsidRPr="000F41DD" w:rsidRDefault="009857A8" w:rsidP="00B928DF">
            <w:pPr>
              <w:ind w:firstLine="0"/>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92DDAEF" w14:textId="77777777" w:rsidR="009857A8" w:rsidRPr="000F41DD" w:rsidRDefault="009857A8" w:rsidP="00B928DF">
            <w:pPr>
              <w:ind w:firstLine="0"/>
              <w:rPr>
                <w:szCs w:val="24"/>
              </w:rPr>
            </w:pPr>
          </w:p>
        </w:tc>
      </w:tr>
      <w:tr w:rsidR="009857A8" w:rsidRPr="000F41DD" w14:paraId="7382FCE1" w14:textId="77777777" w:rsidTr="00B928DF">
        <w:trPr>
          <w:trHeight w:val="1"/>
          <w:jc w:val="center"/>
        </w:trPr>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C8BDA34" w14:textId="77777777" w:rsidR="009857A8" w:rsidRPr="000F41DD" w:rsidRDefault="009857A8" w:rsidP="00B928DF">
            <w:pPr>
              <w:ind w:firstLine="0"/>
              <w:rPr>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C3ECBA5" w14:textId="77777777" w:rsidR="009857A8" w:rsidRPr="000F41DD" w:rsidRDefault="009857A8" w:rsidP="00B928DF">
            <w:pPr>
              <w:ind w:firstLine="0"/>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01728BE" w14:textId="77777777" w:rsidR="009857A8" w:rsidRPr="000F41DD" w:rsidRDefault="009857A8" w:rsidP="00B928DF">
            <w:pPr>
              <w:ind w:firstLine="0"/>
              <w:rPr>
                <w:szCs w:val="24"/>
              </w:rPr>
            </w:pPr>
          </w:p>
        </w:tc>
      </w:tr>
    </w:tbl>
    <w:p w14:paraId="032C273F" w14:textId="77777777" w:rsidR="009857A8" w:rsidRPr="000F41DD" w:rsidRDefault="009857A8" w:rsidP="009857A8">
      <w:pPr>
        <w:rPr>
          <w:rFonts w:eastAsia="Times New Roman"/>
          <w:szCs w:val="24"/>
        </w:rPr>
      </w:pPr>
    </w:p>
    <w:p w14:paraId="4FEA57C1" w14:textId="77777777" w:rsidR="009857A8" w:rsidRPr="000F41DD" w:rsidRDefault="009857A8" w:rsidP="009857A8">
      <w:pPr>
        <w:ind w:firstLine="540"/>
        <w:rPr>
          <w:rFonts w:eastAsia="Times New Roman"/>
          <w:szCs w:val="24"/>
        </w:rPr>
      </w:pPr>
      <w:r w:rsidRPr="000F41DD">
        <w:rPr>
          <w:rFonts w:eastAsia="Times New Roman"/>
          <w:szCs w:val="24"/>
        </w:rPr>
        <w:t>Дополнительно информируем: _________________________________</w:t>
      </w:r>
    </w:p>
    <w:p w14:paraId="6C3565F9"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5795F0A6" w14:textId="77777777" w:rsidR="009857A8" w:rsidRPr="000F41DD" w:rsidRDefault="009857A8" w:rsidP="009857A8">
      <w:pPr>
        <w:jc w:val="center"/>
        <w:rPr>
          <w:rFonts w:eastAsia="Times New Roman"/>
          <w:szCs w:val="24"/>
        </w:rPr>
      </w:pPr>
      <w:r w:rsidRPr="000F41DD">
        <w:rPr>
          <w:rFonts w:eastAsia="Times New Roman"/>
          <w:szCs w:val="24"/>
        </w:rPr>
        <w:t>(указывается информация при наличии)</w:t>
      </w:r>
    </w:p>
    <w:p w14:paraId="2E3DFF6D" w14:textId="77777777" w:rsidR="009857A8" w:rsidRPr="000F41DD" w:rsidRDefault="009857A8" w:rsidP="009857A8">
      <w:pPr>
        <w:rPr>
          <w:rFonts w:eastAsia="Times New Roman"/>
          <w:szCs w:val="24"/>
        </w:rPr>
      </w:pPr>
    </w:p>
    <w:p w14:paraId="1B7CBA63" w14:textId="77777777" w:rsidR="009857A8" w:rsidRPr="000F41DD" w:rsidRDefault="009857A8" w:rsidP="009857A8">
      <w:pPr>
        <w:ind w:firstLine="540"/>
        <w:rPr>
          <w:rFonts w:eastAsia="Times New Roman"/>
          <w:szCs w:val="24"/>
        </w:rPr>
      </w:pPr>
      <w:r w:rsidRPr="000F41DD">
        <w:rPr>
          <w:rFonts w:eastAsia="Times New Roman"/>
          <w:szCs w:val="24"/>
        </w:rPr>
        <w:t>___________ _________ __________________________________________________</w:t>
      </w:r>
    </w:p>
    <w:p w14:paraId="1B072DE0" w14:textId="77777777" w:rsidR="009857A8" w:rsidRPr="000F41DD" w:rsidRDefault="009857A8" w:rsidP="009857A8">
      <w:pPr>
        <w:ind w:firstLine="540"/>
        <w:rPr>
          <w:rFonts w:eastAsia="Times New Roman"/>
          <w:szCs w:val="24"/>
        </w:rPr>
      </w:pPr>
      <w:r w:rsidRPr="000F41DD">
        <w:rPr>
          <w:rFonts w:eastAsia="Times New Roman"/>
          <w:szCs w:val="24"/>
        </w:rPr>
        <w:t>(должность) (подпись) (фамилия, имя, отчество (последнее - при наличии))</w:t>
      </w:r>
    </w:p>
    <w:p w14:paraId="7D77AFE8" w14:textId="77777777" w:rsidR="009857A8" w:rsidRPr="000F41DD" w:rsidRDefault="009857A8" w:rsidP="009857A8">
      <w:pPr>
        <w:rPr>
          <w:rFonts w:eastAsia="Times New Roman"/>
          <w:szCs w:val="24"/>
        </w:rPr>
      </w:pPr>
    </w:p>
    <w:p w14:paraId="73A446B2" w14:textId="77777777" w:rsidR="009857A8" w:rsidRPr="000F41DD" w:rsidRDefault="009857A8" w:rsidP="009857A8">
      <w:pPr>
        <w:rPr>
          <w:rFonts w:eastAsia="Times New Roman"/>
          <w:szCs w:val="24"/>
        </w:rPr>
      </w:pPr>
    </w:p>
    <w:p w14:paraId="00391EC4" w14:textId="77777777" w:rsidR="009857A8" w:rsidRPr="000F41DD" w:rsidRDefault="009857A8" w:rsidP="009857A8">
      <w:pPr>
        <w:rPr>
          <w:rFonts w:eastAsia="Times New Roman"/>
          <w:szCs w:val="24"/>
        </w:rPr>
      </w:pPr>
      <w:r w:rsidRPr="000F41DD">
        <w:rPr>
          <w:rFonts w:eastAsia="Times New Roman"/>
          <w:szCs w:val="24"/>
        </w:rPr>
        <w:t xml:space="preserve">                            </w:t>
      </w:r>
    </w:p>
    <w:p w14:paraId="2A5E01AC" w14:textId="77777777" w:rsidR="009857A8" w:rsidRPr="000F41DD" w:rsidRDefault="009857A8" w:rsidP="009857A8">
      <w:pPr>
        <w:rPr>
          <w:rFonts w:eastAsia="Times New Roman"/>
          <w:szCs w:val="24"/>
        </w:rPr>
      </w:pPr>
    </w:p>
    <w:p w14:paraId="7372ED5D" w14:textId="77777777" w:rsidR="009857A8" w:rsidRDefault="009857A8" w:rsidP="009857A8">
      <w:pPr>
        <w:jc w:val="center"/>
        <w:rPr>
          <w:rFonts w:eastAsia="Times New Roman"/>
          <w:szCs w:val="24"/>
        </w:rPr>
        <w:sectPr w:rsidR="009857A8" w:rsidSect="00E96C54">
          <w:pgSz w:w="11906" w:h="16838"/>
          <w:pgMar w:top="1134" w:right="707" w:bottom="1134" w:left="1418" w:header="709" w:footer="709" w:gutter="0"/>
          <w:cols w:space="708"/>
          <w:docGrid w:linePitch="360"/>
        </w:sectPr>
      </w:pPr>
      <w:r w:rsidRPr="000F41DD">
        <w:rPr>
          <w:rFonts w:eastAsia="Times New Roman"/>
          <w:szCs w:val="24"/>
        </w:rPr>
        <w:t>____________________________________________________________</w:t>
      </w:r>
    </w:p>
    <w:p w14:paraId="1B08F4C2"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12</w:t>
      </w:r>
    </w:p>
    <w:p w14:paraId="41A28693"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131195EA"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24B0E3B0"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311B9AD3"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0B0F59DC"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66F71227" w14:textId="77777777" w:rsidR="009857A8" w:rsidRPr="000F41DD" w:rsidRDefault="009857A8" w:rsidP="009857A8">
      <w:pPr>
        <w:rPr>
          <w:rFonts w:eastAsia="Times New Roman"/>
          <w:szCs w:val="24"/>
        </w:rPr>
      </w:pPr>
    </w:p>
    <w:p w14:paraId="2F805C14" w14:textId="77777777" w:rsidR="009857A8" w:rsidRPr="000F41DD" w:rsidRDefault="009857A8" w:rsidP="009857A8">
      <w:pPr>
        <w:jc w:val="right"/>
        <w:rPr>
          <w:rFonts w:eastAsia="Times New Roman"/>
          <w:szCs w:val="24"/>
        </w:rPr>
      </w:pPr>
      <w:r w:rsidRPr="000F41DD">
        <w:rPr>
          <w:rFonts w:eastAsia="Times New Roman"/>
          <w:szCs w:val="24"/>
        </w:rPr>
        <w:t>Кому</w:t>
      </w:r>
    </w:p>
    <w:p w14:paraId="6A59330B"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7B082DA5"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03CC0E6D" w14:textId="77777777" w:rsidR="009857A8" w:rsidRPr="000F41DD" w:rsidRDefault="009857A8" w:rsidP="00E96C54">
      <w:pPr>
        <w:ind w:firstLine="0"/>
        <w:rPr>
          <w:rFonts w:eastAsia="Times New Roman"/>
          <w:szCs w:val="24"/>
        </w:rPr>
      </w:pPr>
    </w:p>
    <w:p w14:paraId="46522C43" w14:textId="77777777" w:rsidR="009857A8" w:rsidRPr="000F41DD" w:rsidRDefault="009857A8" w:rsidP="00E96C54">
      <w:pPr>
        <w:ind w:firstLine="0"/>
        <w:rPr>
          <w:rFonts w:eastAsia="Times New Roman"/>
          <w:szCs w:val="24"/>
        </w:rPr>
      </w:pPr>
    </w:p>
    <w:p w14:paraId="5978D6D0" w14:textId="77777777" w:rsidR="009857A8" w:rsidRPr="000F41DD" w:rsidRDefault="009857A8" w:rsidP="00E96C54">
      <w:pPr>
        <w:ind w:firstLine="0"/>
        <w:jc w:val="center"/>
        <w:rPr>
          <w:rFonts w:eastAsia="Times New Roman"/>
          <w:szCs w:val="24"/>
        </w:rPr>
      </w:pPr>
      <w:r w:rsidRPr="000F41DD">
        <w:rPr>
          <w:rFonts w:eastAsia="Times New Roman"/>
          <w:szCs w:val="24"/>
        </w:rPr>
        <w:t>УВЕДОМЛЕНИЕ</w:t>
      </w:r>
    </w:p>
    <w:p w14:paraId="0BD5C68D" w14:textId="77777777" w:rsidR="009857A8" w:rsidRPr="000F41DD" w:rsidRDefault="009857A8" w:rsidP="00E96C54">
      <w:pPr>
        <w:ind w:firstLine="0"/>
        <w:jc w:val="center"/>
        <w:rPr>
          <w:rFonts w:eastAsia="Times New Roman"/>
          <w:szCs w:val="24"/>
        </w:rPr>
      </w:pPr>
      <w:r w:rsidRPr="000F41DD">
        <w:rPr>
          <w:rFonts w:eastAsia="Times New Roman"/>
          <w:szCs w:val="24"/>
        </w:rPr>
        <w:t>об аннулировании разрешения на установку</w:t>
      </w:r>
    </w:p>
    <w:p w14:paraId="232ED2A9" w14:textId="77777777" w:rsidR="009857A8" w:rsidRDefault="009857A8" w:rsidP="00E96C54">
      <w:pPr>
        <w:ind w:firstLine="0"/>
        <w:jc w:val="center"/>
        <w:rPr>
          <w:rFonts w:eastAsia="Times New Roman"/>
          <w:szCs w:val="24"/>
        </w:rPr>
      </w:pPr>
      <w:r w:rsidRPr="000F41DD">
        <w:rPr>
          <w:rFonts w:eastAsia="Times New Roman"/>
          <w:szCs w:val="24"/>
        </w:rPr>
        <w:t>и эксплуатацию рекламной конструкции</w:t>
      </w:r>
    </w:p>
    <w:p w14:paraId="56546327" w14:textId="77777777" w:rsidR="009857A8" w:rsidRDefault="009857A8" w:rsidP="00E96C54">
      <w:pPr>
        <w:spacing w:line="288" w:lineRule="atLeast"/>
        <w:ind w:firstLine="0"/>
        <w:jc w:val="center"/>
        <w:rPr>
          <w:szCs w:val="24"/>
        </w:rPr>
      </w:pPr>
    </w:p>
    <w:p w14:paraId="7E6CAD20" w14:textId="77777777" w:rsidR="009857A8" w:rsidRPr="00CC26C5" w:rsidRDefault="009857A8" w:rsidP="00E96C54">
      <w:pPr>
        <w:spacing w:line="288" w:lineRule="atLeast"/>
        <w:ind w:firstLine="0"/>
        <w:jc w:val="center"/>
        <w:rPr>
          <w:szCs w:val="24"/>
        </w:rPr>
      </w:pPr>
      <w:r w:rsidRPr="003A3969">
        <w:rPr>
          <w:szCs w:val="24"/>
        </w:rPr>
        <w:t>(на бланке письма Администрации Балахнинского муниципального округа Нижегородской области)</w:t>
      </w:r>
    </w:p>
    <w:p w14:paraId="2A3A9C4A" w14:textId="77777777" w:rsidR="009857A8" w:rsidRPr="00DC1DA0" w:rsidRDefault="009857A8" w:rsidP="00E96C54">
      <w:pPr>
        <w:widowControl w:val="0"/>
        <w:autoSpaceDE w:val="0"/>
        <w:autoSpaceDN w:val="0"/>
        <w:ind w:firstLine="0"/>
        <w:jc w:val="center"/>
      </w:pPr>
      <w:r w:rsidRPr="00DC1DA0">
        <w:t>от __________ № _____________</w:t>
      </w:r>
    </w:p>
    <w:p w14:paraId="258A7982" w14:textId="77777777" w:rsidR="009857A8" w:rsidRPr="000F41DD" w:rsidRDefault="009857A8" w:rsidP="00E96C54">
      <w:pPr>
        <w:ind w:firstLine="0"/>
        <w:jc w:val="center"/>
        <w:rPr>
          <w:rFonts w:eastAsia="Times New Roman"/>
          <w:szCs w:val="24"/>
        </w:rPr>
      </w:pPr>
    </w:p>
    <w:p w14:paraId="4C6433A9" w14:textId="77777777" w:rsidR="009857A8" w:rsidRPr="000F41DD" w:rsidRDefault="009857A8" w:rsidP="00E96C54">
      <w:pPr>
        <w:ind w:firstLine="0"/>
        <w:rPr>
          <w:rFonts w:eastAsia="Times New Roman"/>
          <w:szCs w:val="24"/>
        </w:rPr>
      </w:pPr>
    </w:p>
    <w:p w14:paraId="3B1EC684" w14:textId="77777777" w:rsidR="009857A8" w:rsidRPr="000F41DD" w:rsidRDefault="009857A8" w:rsidP="009857A8">
      <w:pPr>
        <w:ind w:firstLine="540"/>
        <w:rPr>
          <w:rFonts w:eastAsia="Times New Roman"/>
          <w:szCs w:val="24"/>
        </w:rPr>
      </w:pPr>
      <w:r w:rsidRPr="000F41DD">
        <w:rPr>
          <w:rFonts w:eastAsia="Times New Roman"/>
          <w:szCs w:val="24"/>
        </w:rPr>
        <w:t>Рассмотрев уведомление об отказе от дальнейшего использования разрешения на установку и эксплуатацию рекламной конструкции/заявления об аннулировании разрешения на установку и эксплуатацию рекламной конструкции от ________________</w:t>
      </w:r>
      <w:r w:rsidRPr="000F41DD">
        <w:rPr>
          <w:rFonts w:eastAsia="Segoe UI Symbol"/>
          <w:szCs w:val="24"/>
        </w:rPr>
        <w:t>№</w:t>
      </w:r>
      <w:r w:rsidRPr="000F41DD">
        <w:rPr>
          <w:rFonts w:eastAsia="Times New Roman"/>
          <w:szCs w:val="24"/>
        </w:rPr>
        <w:t>________ направляем Вам уведомление об аннулировании разрешения на установку и эксплуатацию рекламной конструкции.</w:t>
      </w:r>
    </w:p>
    <w:p w14:paraId="26B293EA" w14:textId="77777777" w:rsidR="009857A8" w:rsidRPr="000F41DD" w:rsidRDefault="009857A8" w:rsidP="009857A8">
      <w:pPr>
        <w:rPr>
          <w:rFonts w:eastAsia="Times New Roman"/>
          <w:szCs w:val="24"/>
        </w:rPr>
      </w:pPr>
    </w:p>
    <w:p w14:paraId="2BE1494E" w14:textId="77777777" w:rsidR="009857A8" w:rsidRPr="000F41DD" w:rsidRDefault="009857A8" w:rsidP="009857A8">
      <w:pPr>
        <w:ind w:firstLine="540"/>
        <w:rPr>
          <w:rFonts w:eastAsia="Times New Roman"/>
          <w:szCs w:val="24"/>
        </w:rPr>
      </w:pPr>
      <w:r w:rsidRPr="000F41DD">
        <w:rPr>
          <w:rFonts w:eastAsia="Times New Roman"/>
          <w:szCs w:val="24"/>
        </w:rPr>
        <w:t>Приложение: на ___ л. в ___ экз.</w:t>
      </w:r>
    </w:p>
    <w:p w14:paraId="7CC6123E" w14:textId="77777777" w:rsidR="009857A8" w:rsidRPr="000F41DD" w:rsidRDefault="009857A8" w:rsidP="009857A8">
      <w:pPr>
        <w:rPr>
          <w:rFonts w:eastAsia="Times New Roman"/>
          <w:szCs w:val="24"/>
        </w:rPr>
      </w:pPr>
    </w:p>
    <w:p w14:paraId="55B6DDB7" w14:textId="77777777" w:rsidR="009857A8" w:rsidRPr="000F41DD" w:rsidRDefault="009857A8" w:rsidP="009857A8">
      <w:pPr>
        <w:ind w:firstLine="540"/>
        <w:rPr>
          <w:rFonts w:eastAsia="Times New Roman"/>
          <w:szCs w:val="24"/>
        </w:rPr>
      </w:pPr>
      <w:r w:rsidRPr="000F41DD">
        <w:rPr>
          <w:rFonts w:eastAsia="Times New Roman"/>
          <w:szCs w:val="24"/>
        </w:rPr>
        <w:t>___________ _________ __________________________________________________</w:t>
      </w:r>
    </w:p>
    <w:p w14:paraId="6364A5CC" w14:textId="77777777" w:rsidR="009857A8" w:rsidRPr="000F41DD" w:rsidRDefault="009857A8" w:rsidP="009857A8">
      <w:pPr>
        <w:ind w:firstLine="540"/>
        <w:rPr>
          <w:rFonts w:eastAsia="Times New Roman"/>
          <w:szCs w:val="24"/>
        </w:rPr>
      </w:pPr>
      <w:r w:rsidRPr="000F41DD">
        <w:rPr>
          <w:rFonts w:eastAsia="Times New Roman"/>
          <w:szCs w:val="24"/>
        </w:rPr>
        <w:t>(должность) (подпись) (фамилия, имя, отчество (последнее - при наличии))</w:t>
      </w:r>
    </w:p>
    <w:p w14:paraId="273967AA" w14:textId="77777777" w:rsidR="009857A8" w:rsidRPr="000F41DD" w:rsidRDefault="009857A8" w:rsidP="009857A8">
      <w:pPr>
        <w:rPr>
          <w:rFonts w:eastAsia="Times New Roman"/>
          <w:szCs w:val="24"/>
        </w:rPr>
      </w:pPr>
    </w:p>
    <w:p w14:paraId="604AB574" w14:textId="77777777" w:rsidR="009857A8" w:rsidRPr="000F41DD" w:rsidRDefault="009857A8" w:rsidP="009857A8">
      <w:pPr>
        <w:rPr>
          <w:rFonts w:eastAsia="Times New Roman"/>
          <w:szCs w:val="24"/>
        </w:rPr>
      </w:pPr>
    </w:p>
    <w:p w14:paraId="2D201508" w14:textId="77777777" w:rsidR="009857A8" w:rsidRPr="000F41DD" w:rsidRDefault="009857A8" w:rsidP="009857A8">
      <w:pPr>
        <w:rPr>
          <w:rFonts w:eastAsia="Times New Roman"/>
          <w:szCs w:val="24"/>
        </w:rPr>
      </w:pPr>
    </w:p>
    <w:p w14:paraId="42D3B158" w14:textId="77777777" w:rsidR="009857A8" w:rsidRDefault="009857A8" w:rsidP="009857A8">
      <w:pPr>
        <w:jc w:val="center"/>
        <w:rPr>
          <w:rFonts w:eastAsia="Times New Roman"/>
          <w:szCs w:val="24"/>
        </w:rPr>
        <w:sectPr w:rsidR="009857A8" w:rsidSect="00E96C54">
          <w:pgSz w:w="11906" w:h="16838"/>
          <w:pgMar w:top="1134" w:right="707" w:bottom="1134" w:left="1418" w:header="709" w:footer="709" w:gutter="0"/>
          <w:cols w:space="708"/>
          <w:docGrid w:linePitch="360"/>
        </w:sectPr>
      </w:pPr>
      <w:r w:rsidRPr="000F41DD">
        <w:rPr>
          <w:rFonts w:eastAsia="Times New Roman"/>
          <w:szCs w:val="24"/>
        </w:rPr>
        <w:t>____________________________________________________________</w:t>
      </w:r>
    </w:p>
    <w:p w14:paraId="4E4743DA"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13</w:t>
      </w:r>
    </w:p>
    <w:p w14:paraId="1F02D598"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4AC8E210"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17956259"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58EA9E56"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3BC93750"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315BCB62" w14:textId="77777777" w:rsidR="009857A8" w:rsidRPr="000F41DD" w:rsidRDefault="009857A8" w:rsidP="009857A8">
      <w:pPr>
        <w:rPr>
          <w:rFonts w:eastAsia="Times New Roman"/>
          <w:szCs w:val="24"/>
        </w:rPr>
      </w:pPr>
    </w:p>
    <w:p w14:paraId="299647D8" w14:textId="77777777" w:rsidR="009857A8" w:rsidRPr="000F41DD" w:rsidRDefault="009857A8" w:rsidP="009857A8">
      <w:pPr>
        <w:rPr>
          <w:rFonts w:eastAsia="Times New Roman"/>
          <w:szCs w:val="24"/>
        </w:rPr>
      </w:pPr>
    </w:p>
    <w:p w14:paraId="054EE9C3" w14:textId="77777777" w:rsidR="009857A8" w:rsidRPr="000F41DD" w:rsidRDefault="009857A8" w:rsidP="009857A8">
      <w:pPr>
        <w:jc w:val="right"/>
        <w:rPr>
          <w:rFonts w:eastAsia="Times New Roman"/>
          <w:szCs w:val="24"/>
        </w:rPr>
      </w:pPr>
      <w:r w:rsidRPr="000F41DD">
        <w:rPr>
          <w:rFonts w:eastAsia="Times New Roman"/>
          <w:szCs w:val="24"/>
        </w:rPr>
        <w:t>Кому</w:t>
      </w:r>
    </w:p>
    <w:p w14:paraId="3F6A8B79"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75756C2F"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34C42F00" w14:textId="77777777" w:rsidR="009857A8" w:rsidRPr="000F41DD" w:rsidRDefault="009857A8" w:rsidP="00E96C54">
      <w:pPr>
        <w:ind w:firstLine="0"/>
        <w:jc w:val="center"/>
        <w:rPr>
          <w:rFonts w:eastAsia="Times New Roman"/>
          <w:szCs w:val="24"/>
        </w:rPr>
      </w:pPr>
    </w:p>
    <w:p w14:paraId="654BEA70" w14:textId="77777777" w:rsidR="009857A8" w:rsidRPr="005646E4" w:rsidRDefault="009857A8" w:rsidP="00E96C54">
      <w:pPr>
        <w:pStyle w:val="ConsPlusNormal1"/>
        <w:jc w:val="center"/>
        <w:rPr>
          <w:szCs w:val="24"/>
        </w:rPr>
      </w:pPr>
      <w:r w:rsidRPr="005646E4">
        <w:rPr>
          <w:szCs w:val="24"/>
        </w:rPr>
        <w:t>РЕШЕНИЕ</w:t>
      </w:r>
    </w:p>
    <w:p w14:paraId="2C6DC9EB" w14:textId="77777777" w:rsidR="009857A8" w:rsidRDefault="009857A8" w:rsidP="00E96C54">
      <w:pPr>
        <w:spacing w:line="288" w:lineRule="atLeast"/>
        <w:ind w:firstLine="0"/>
        <w:jc w:val="center"/>
        <w:rPr>
          <w:szCs w:val="24"/>
        </w:rPr>
      </w:pPr>
      <w:r w:rsidRPr="005646E4">
        <w:rPr>
          <w:szCs w:val="24"/>
        </w:rPr>
        <w:t>(на бланке письма Администрации Балахнинского муниципального округа Нижегородской области)</w:t>
      </w:r>
    </w:p>
    <w:p w14:paraId="4F8A8AFC" w14:textId="77777777" w:rsidR="00E96C54" w:rsidRPr="005646E4" w:rsidRDefault="00E96C54" w:rsidP="00E96C54">
      <w:pPr>
        <w:spacing w:line="288" w:lineRule="atLeast"/>
        <w:ind w:firstLine="0"/>
        <w:jc w:val="center"/>
        <w:rPr>
          <w:szCs w:val="24"/>
        </w:rPr>
      </w:pPr>
    </w:p>
    <w:p w14:paraId="0AE8002F" w14:textId="77777777" w:rsidR="009857A8" w:rsidRPr="000F41DD" w:rsidRDefault="009857A8" w:rsidP="00E96C54">
      <w:pPr>
        <w:ind w:firstLine="0"/>
        <w:jc w:val="center"/>
        <w:rPr>
          <w:rFonts w:eastAsia="Times New Roman"/>
          <w:szCs w:val="24"/>
        </w:rPr>
      </w:pPr>
      <w:r w:rsidRPr="005646E4">
        <w:rPr>
          <w:szCs w:val="24"/>
        </w:rPr>
        <w:t xml:space="preserve">об отказе </w:t>
      </w:r>
      <w:r w:rsidRPr="000F41DD">
        <w:rPr>
          <w:rFonts w:eastAsia="Times New Roman"/>
          <w:szCs w:val="24"/>
        </w:rPr>
        <w:t xml:space="preserve">в выдаче </w:t>
      </w:r>
      <w:r>
        <w:rPr>
          <w:rFonts w:eastAsia="Times New Roman"/>
          <w:szCs w:val="24"/>
        </w:rPr>
        <w:t>копии</w:t>
      </w:r>
      <w:r w:rsidRPr="000F41DD">
        <w:rPr>
          <w:rFonts w:eastAsia="Times New Roman"/>
          <w:szCs w:val="24"/>
        </w:rPr>
        <w:t xml:space="preserve"> разрешения на установку и эксплуатацию</w:t>
      </w:r>
    </w:p>
    <w:p w14:paraId="015BCD51" w14:textId="77777777" w:rsidR="009857A8" w:rsidRPr="000F41DD" w:rsidRDefault="009857A8" w:rsidP="00E96C54">
      <w:pPr>
        <w:ind w:firstLine="0"/>
        <w:jc w:val="center"/>
        <w:rPr>
          <w:rFonts w:eastAsia="Times New Roman"/>
          <w:szCs w:val="24"/>
        </w:rPr>
      </w:pPr>
      <w:r w:rsidRPr="000F41DD">
        <w:rPr>
          <w:rFonts w:eastAsia="Times New Roman"/>
          <w:szCs w:val="24"/>
        </w:rPr>
        <w:t>рекламной конструкции или уведомления об аннулировании</w:t>
      </w:r>
    </w:p>
    <w:p w14:paraId="39E03F6B" w14:textId="77777777" w:rsidR="009857A8" w:rsidRPr="000F41DD" w:rsidRDefault="009857A8" w:rsidP="00E96C54">
      <w:pPr>
        <w:ind w:firstLine="0"/>
        <w:jc w:val="center"/>
        <w:rPr>
          <w:rFonts w:eastAsia="Times New Roman"/>
          <w:szCs w:val="24"/>
        </w:rPr>
      </w:pPr>
      <w:r w:rsidRPr="000F41DD">
        <w:rPr>
          <w:rFonts w:eastAsia="Times New Roman"/>
          <w:szCs w:val="24"/>
        </w:rPr>
        <w:t>разрешения на установку и эксплуатации рекламной конструкции</w:t>
      </w:r>
    </w:p>
    <w:p w14:paraId="6AEDBF0A" w14:textId="77777777" w:rsidR="009857A8" w:rsidRPr="000F41DD" w:rsidRDefault="009857A8" w:rsidP="009857A8">
      <w:pPr>
        <w:rPr>
          <w:rFonts w:eastAsia="Times New Roman"/>
          <w:szCs w:val="24"/>
        </w:rPr>
      </w:pPr>
    </w:p>
    <w:p w14:paraId="3DC6DFC3" w14:textId="77777777" w:rsidR="009857A8" w:rsidRPr="000F41DD" w:rsidRDefault="009857A8" w:rsidP="009857A8">
      <w:pPr>
        <w:ind w:firstLine="540"/>
        <w:rPr>
          <w:rFonts w:eastAsia="Times New Roman"/>
          <w:szCs w:val="24"/>
        </w:rPr>
      </w:pPr>
      <w:r>
        <w:rPr>
          <w:rFonts w:eastAsia="Times New Roman"/>
          <w:szCs w:val="24"/>
        </w:rPr>
        <w:t>В выдаче копии</w:t>
      </w:r>
      <w:r w:rsidRPr="000F41DD">
        <w:rPr>
          <w:rFonts w:eastAsia="Times New Roman"/>
          <w:szCs w:val="24"/>
        </w:rPr>
        <w:t xml:space="preserve"> _________________________________________</w:t>
      </w:r>
    </w:p>
    <w:p w14:paraId="118322DF"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w:t>
      </w:r>
    </w:p>
    <w:p w14:paraId="6EDD6F1E" w14:textId="77777777" w:rsidR="009857A8" w:rsidRPr="000F41DD" w:rsidRDefault="009857A8" w:rsidP="009857A8">
      <w:pPr>
        <w:jc w:val="center"/>
        <w:rPr>
          <w:rFonts w:eastAsia="Times New Roman"/>
          <w:szCs w:val="24"/>
        </w:rPr>
      </w:pPr>
      <w:r w:rsidRPr="000F41DD">
        <w:rPr>
          <w:rFonts w:eastAsia="Times New Roman"/>
          <w:szCs w:val="24"/>
        </w:rPr>
        <w:t>(указывается наименование документа)</w:t>
      </w:r>
    </w:p>
    <w:p w14:paraId="3FFCD540" w14:textId="77777777" w:rsidR="009857A8" w:rsidRPr="000F41DD" w:rsidRDefault="009857A8" w:rsidP="009857A8">
      <w:pPr>
        <w:rPr>
          <w:rFonts w:eastAsia="Times New Roman"/>
          <w:szCs w:val="24"/>
        </w:rPr>
      </w:pPr>
    </w:p>
    <w:p w14:paraId="618DBBC2" w14:textId="77777777" w:rsidR="009857A8" w:rsidRPr="000F41DD" w:rsidRDefault="009857A8" w:rsidP="009857A8">
      <w:pPr>
        <w:ind w:firstLine="540"/>
        <w:rPr>
          <w:rFonts w:eastAsia="Times New Roman"/>
          <w:szCs w:val="24"/>
        </w:rPr>
      </w:pPr>
      <w:r w:rsidRPr="000F41DD">
        <w:rPr>
          <w:rFonts w:eastAsia="Times New Roman"/>
          <w:szCs w:val="24"/>
        </w:rPr>
        <w:t>Вам отказано на основании</w:t>
      </w:r>
    </w:p>
    <w:p w14:paraId="1568F492" w14:textId="77777777" w:rsidR="009857A8" w:rsidRPr="000F41DD" w:rsidRDefault="009857A8" w:rsidP="009857A8">
      <w:pPr>
        <w:ind w:firstLine="540"/>
        <w:rPr>
          <w:rFonts w:eastAsia="Times New Roman"/>
          <w:szCs w:val="24"/>
        </w:rPr>
      </w:pPr>
      <w:r w:rsidRPr="000F41DD">
        <w:rPr>
          <w:rFonts w:eastAsia="Times New Roman"/>
          <w:szCs w:val="24"/>
        </w:rPr>
        <w:t>____________________________________________________________</w:t>
      </w:r>
    </w:p>
    <w:p w14:paraId="767B3883" w14:textId="77777777" w:rsidR="009857A8" w:rsidRPr="000F41DD" w:rsidRDefault="009857A8" w:rsidP="009857A8">
      <w:pPr>
        <w:ind w:firstLine="540"/>
        <w:rPr>
          <w:rFonts w:eastAsia="Times New Roman"/>
          <w:szCs w:val="24"/>
        </w:rPr>
      </w:pPr>
      <w:r w:rsidRPr="000F41DD">
        <w:rPr>
          <w:rFonts w:eastAsia="Times New Roman"/>
          <w:szCs w:val="24"/>
        </w:rPr>
        <w:t>____________________________________________________________</w:t>
      </w:r>
    </w:p>
    <w:p w14:paraId="7033F19F" w14:textId="77777777" w:rsidR="009857A8" w:rsidRPr="000F41DD" w:rsidRDefault="009857A8" w:rsidP="009857A8">
      <w:pPr>
        <w:rPr>
          <w:rFonts w:eastAsia="Times New Roman"/>
          <w:szCs w:val="24"/>
        </w:rPr>
      </w:pPr>
    </w:p>
    <w:p w14:paraId="13C960AB" w14:textId="77777777" w:rsidR="009857A8" w:rsidRPr="000F41DD" w:rsidRDefault="009857A8" w:rsidP="009857A8">
      <w:pPr>
        <w:ind w:firstLine="540"/>
        <w:rPr>
          <w:rFonts w:eastAsia="Times New Roman"/>
          <w:szCs w:val="24"/>
        </w:rPr>
      </w:pPr>
      <w:r w:rsidRPr="000F41DD">
        <w:rPr>
          <w:rFonts w:eastAsia="Times New Roman"/>
          <w:szCs w:val="24"/>
        </w:rPr>
        <w:t>Дополнительно информируем: _________________________________</w:t>
      </w:r>
    </w:p>
    <w:p w14:paraId="2F8E35FF"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7DBA421D" w14:textId="77777777" w:rsidR="009857A8" w:rsidRPr="000F41DD" w:rsidRDefault="009857A8" w:rsidP="009857A8">
      <w:pPr>
        <w:jc w:val="center"/>
        <w:rPr>
          <w:rFonts w:eastAsia="Times New Roman"/>
          <w:szCs w:val="24"/>
        </w:rPr>
      </w:pPr>
      <w:r w:rsidRPr="000F41DD">
        <w:rPr>
          <w:rFonts w:eastAsia="Times New Roman"/>
          <w:szCs w:val="24"/>
        </w:rPr>
        <w:t>(указывается информация при наличии)</w:t>
      </w:r>
    </w:p>
    <w:p w14:paraId="6D874180" w14:textId="77777777" w:rsidR="009857A8" w:rsidRPr="000F41DD" w:rsidRDefault="009857A8" w:rsidP="009857A8">
      <w:pPr>
        <w:rPr>
          <w:rFonts w:eastAsia="Times New Roman"/>
          <w:szCs w:val="24"/>
        </w:rPr>
      </w:pPr>
    </w:p>
    <w:p w14:paraId="78E8CC26" w14:textId="77777777" w:rsidR="009857A8" w:rsidRPr="000F41DD" w:rsidRDefault="009857A8" w:rsidP="009857A8">
      <w:pPr>
        <w:ind w:firstLine="540"/>
        <w:rPr>
          <w:rFonts w:eastAsia="Times New Roman"/>
          <w:szCs w:val="24"/>
        </w:rPr>
      </w:pPr>
      <w:r w:rsidRPr="000F41DD">
        <w:rPr>
          <w:rFonts w:eastAsia="Times New Roman"/>
          <w:szCs w:val="24"/>
        </w:rPr>
        <w:t>___________ _________ __________________________________________________</w:t>
      </w:r>
    </w:p>
    <w:p w14:paraId="15ECC95D" w14:textId="77777777" w:rsidR="009857A8" w:rsidRPr="000F41DD" w:rsidRDefault="009857A8" w:rsidP="009857A8">
      <w:pPr>
        <w:ind w:firstLine="540"/>
        <w:rPr>
          <w:rFonts w:eastAsia="Times New Roman"/>
          <w:szCs w:val="24"/>
        </w:rPr>
      </w:pPr>
      <w:r w:rsidRPr="000F41DD">
        <w:rPr>
          <w:rFonts w:eastAsia="Times New Roman"/>
          <w:szCs w:val="24"/>
        </w:rPr>
        <w:t>(должность) (подпись) (фамилия, имя, отчество (последнее - при наличии))</w:t>
      </w:r>
    </w:p>
    <w:p w14:paraId="37F5BC7E" w14:textId="77777777" w:rsidR="009857A8" w:rsidRPr="000F41DD" w:rsidRDefault="009857A8" w:rsidP="009857A8">
      <w:pPr>
        <w:rPr>
          <w:rFonts w:eastAsia="Times New Roman"/>
          <w:szCs w:val="24"/>
        </w:rPr>
      </w:pPr>
    </w:p>
    <w:p w14:paraId="694D0117" w14:textId="77777777" w:rsidR="009857A8" w:rsidRPr="000F41DD" w:rsidRDefault="009857A8" w:rsidP="009857A8">
      <w:pPr>
        <w:rPr>
          <w:rFonts w:eastAsia="Times New Roman"/>
          <w:szCs w:val="24"/>
        </w:rPr>
      </w:pPr>
      <w:r w:rsidRPr="000F41DD">
        <w:rPr>
          <w:rFonts w:eastAsia="Times New Roman"/>
          <w:szCs w:val="24"/>
        </w:rPr>
        <w:t xml:space="preserve">                            </w:t>
      </w:r>
    </w:p>
    <w:p w14:paraId="4A2FCEF5" w14:textId="77777777" w:rsidR="009857A8" w:rsidRPr="000F41DD" w:rsidRDefault="009857A8" w:rsidP="009857A8">
      <w:pPr>
        <w:rPr>
          <w:rFonts w:eastAsia="Times New Roman"/>
          <w:szCs w:val="24"/>
        </w:rPr>
      </w:pPr>
    </w:p>
    <w:p w14:paraId="272373A8"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1618C807" w14:textId="77777777" w:rsidR="009857A8" w:rsidRPr="000F41DD" w:rsidRDefault="009857A8" w:rsidP="009857A8">
      <w:pPr>
        <w:rPr>
          <w:rFonts w:eastAsia="Times New Roman"/>
          <w:szCs w:val="24"/>
        </w:rPr>
      </w:pPr>
    </w:p>
    <w:p w14:paraId="4FBE7FC5" w14:textId="77777777" w:rsidR="009857A8" w:rsidRDefault="009857A8" w:rsidP="009857A8">
      <w:pPr>
        <w:rPr>
          <w:rFonts w:eastAsia="Times New Roman"/>
          <w:szCs w:val="24"/>
        </w:rPr>
        <w:sectPr w:rsidR="009857A8" w:rsidSect="00E96C54">
          <w:pgSz w:w="11906" w:h="16838"/>
          <w:pgMar w:top="1134" w:right="707" w:bottom="1134" w:left="1418" w:header="709" w:footer="709" w:gutter="0"/>
          <w:cols w:space="708"/>
          <w:docGrid w:linePitch="360"/>
        </w:sectPr>
      </w:pPr>
    </w:p>
    <w:p w14:paraId="5A38907E"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14</w:t>
      </w:r>
    </w:p>
    <w:p w14:paraId="470C0924"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33C77BFA"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06EBEDC1"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240CC6FA"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193A31B3"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68916170" w14:textId="77777777" w:rsidR="009857A8" w:rsidRPr="000F41DD" w:rsidRDefault="009857A8" w:rsidP="009857A8">
      <w:pPr>
        <w:rPr>
          <w:rFonts w:eastAsia="Times New Roman"/>
          <w:szCs w:val="24"/>
        </w:rPr>
      </w:pPr>
    </w:p>
    <w:p w14:paraId="2C53F57B" w14:textId="77777777" w:rsidR="009857A8" w:rsidRPr="000F41DD" w:rsidRDefault="009857A8" w:rsidP="009857A8">
      <w:pPr>
        <w:rPr>
          <w:rFonts w:eastAsia="Times New Roman"/>
          <w:szCs w:val="24"/>
        </w:rPr>
      </w:pPr>
    </w:p>
    <w:p w14:paraId="2BFD49D3" w14:textId="77777777" w:rsidR="009857A8" w:rsidRPr="000F41DD" w:rsidRDefault="009857A8" w:rsidP="009857A8">
      <w:pPr>
        <w:jc w:val="right"/>
        <w:rPr>
          <w:rFonts w:eastAsia="Times New Roman"/>
          <w:szCs w:val="24"/>
        </w:rPr>
      </w:pPr>
      <w:r w:rsidRPr="000F41DD">
        <w:rPr>
          <w:rFonts w:eastAsia="Times New Roman"/>
          <w:szCs w:val="24"/>
        </w:rPr>
        <w:t>Кому</w:t>
      </w:r>
    </w:p>
    <w:p w14:paraId="2F05EAD6"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110EDCA7"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02339C08" w14:textId="77777777" w:rsidR="009857A8" w:rsidRPr="000F41DD" w:rsidRDefault="009857A8" w:rsidP="00E96C54">
      <w:pPr>
        <w:ind w:firstLine="0"/>
        <w:jc w:val="center"/>
        <w:rPr>
          <w:rFonts w:eastAsia="Times New Roman"/>
          <w:szCs w:val="24"/>
        </w:rPr>
      </w:pPr>
    </w:p>
    <w:p w14:paraId="10F59C93" w14:textId="77777777" w:rsidR="009857A8" w:rsidRPr="005646E4" w:rsidRDefault="009857A8" w:rsidP="00E96C54">
      <w:pPr>
        <w:pStyle w:val="ConsPlusNormal1"/>
        <w:jc w:val="center"/>
        <w:rPr>
          <w:szCs w:val="24"/>
        </w:rPr>
      </w:pPr>
      <w:r w:rsidRPr="005646E4">
        <w:rPr>
          <w:szCs w:val="24"/>
        </w:rPr>
        <w:t>РЕШЕНИЕ</w:t>
      </w:r>
    </w:p>
    <w:p w14:paraId="398479B0" w14:textId="77777777" w:rsidR="009857A8" w:rsidRDefault="009857A8" w:rsidP="00E96C54">
      <w:pPr>
        <w:spacing w:line="288" w:lineRule="atLeast"/>
        <w:ind w:firstLine="0"/>
        <w:jc w:val="center"/>
        <w:rPr>
          <w:szCs w:val="24"/>
        </w:rPr>
      </w:pPr>
      <w:r w:rsidRPr="005646E4">
        <w:rPr>
          <w:szCs w:val="24"/>
        </w:rPr>
        <w:t>(на бланке письма Администрации Балахнинского муниципального округа Нижегородской области)</w:t>
      </w:r>
    </w:p>
    <w:p w14:paraId="332BB664" w14:textId="77777777" w:rsidR="00E96C54" w:rsidRPr="005646E4" w:rsidRDefault="00E96C54" w:rsidP="00E96C54">
      <w:pPr>
        <w:spacing w:line="288" w:lineRule="atLeast"/>
        <w:ind w:firstLine="0"/>
        <w:jc w:val="center"/>
        <w:rPr>
          <w:szCs w:val="24"/>
        </w:rPr>
      </w:pPr>
    </w:p>
    <w:p w14:paraId="2A3D2DF4" w14:textId="77777777" w:rsidR="009857A8" w:rsidRPr="000F41DD" w:rsidRDefault="009857A8" w:rsidP="00E96C54">
      <w:pPr>
        <w:ind w:firstLine="0"/>
        <w:jc w:val="center"/>
        <w:rPr>
          <w:rFonts w:eastAsia="Times New Roman"/>
          <w:szCs w:val="24"/>
        </w:rPr>
      </w:pPr>
      <w:r w:rsidRPr="000F41DD">
        <w:rPr>
          <w:rFonts w:eastAsia="Times New Roman"/>
          <w:szCs w:val="24"/>
        </w:rPr>
        <w:t xml:space="preserve">об отказе в исправлении </w:t>
      </w:r>
      <w:r w:rsidRPr="0074270A">
        <w:rPr>
          <w:rFonts w:eastAsia="Times New Roman"/>
          <w:szCs w:val="24"/>
        </w:rPr>
        <w:t>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p w14:paraId="0818BB64" w14:textId="77777777" w:rsidR="009857A8" w:rsidRPr="000F41DD" w:rsidRDefault="009857A8" w:rsidP="00E96C54">
      <w:pPr>
        <w:ind w:firstLine="0"/>
        <w:jc w:val="center"/>
        <w:rPr>
          <w:rFonts w:eastAsia="Times New Roman"/>
          <w:szCs w:val="24"/>
        </w:rPr>
      </w:pPr>
    </w:p>
    <w:p w14:paraId="37D9A553"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33A82B42" w14:textId="77777777" w:rsidR="009857A8" w:rsidRPr="000F41DD" w:rsidRDefault="009857A8" w:rsidP="009857A8">
      <w:pPr>
        <w:jc w:val="center"/>
        <w:rPr>
          <w:rFonts w:eastAsia="Times New Roman"/>
          <w:szCs w:val="24"/>
        </w:rPr>
      </w:pPr>
      <w:r w:rsidRPr="000F41DD">
        <w:rPr>
          <w:rFonts w:eastAsia="Times New Roman"/>
          <w:szCs w:val="24"/>
        </w:rPr>
        <w:t>(наименование уполномоченного органа)</w:t>
      </w:r>
    </w:p>
    <w:p w14:paraId="55904F1A" w14:textId="77777777" w:rsidR="009857A8" w:rsidRPr="000F41DD" w:rsidRDefault="009857A8" w:rsidP="009857A8">
      <w:pPr>
        <w:rPr>
          <w:rFonts w:eastAsia="Times New Roman"/>
          <w:szCs w:val="24"/>
        </w:rPr>
      </w:pPr>
    </w:p>
    <w:p w14:paraId="1C378744" w14:textId="77777777" w:rsidR="009857A8" w:rsidRPr="000F41DD" w:rsidRDefault="009857A8" w:rsidP="009857A8">
      <w:pPr>
        <w:ind w:firstLine="540"/>
        <w:rPr>
          <w:rFonts w:eastAsia="Times New Roman"/>
          <w:szCs w:val="24"/>
        </w:rPr>
      </w:pPr>
      <w:r w:rsidRPr="000F41DD">
        <w:rPr>
          <w:rFonts w:eastAsia="Times New Roman"/>
          <w:szCs w:val="24"/>
        </w:rPr>
        <w:t>На основании ________________________________________________ отказано в исправлении опечаток или ошибок.</w:t>
      </w:r>
    </w:p>
    <w:p w14:paraId="194D07FC" w14:textId="77777777" w:rsidR="009857A8" w:rsidRPr="000F41DD" w:rsidRDefault="009857A8" w:rsidP="009857A8">
      <w:pPr>
        <w:ind w:firstLine="540"/>
        <w:rPr>
          <w:rFonts w:eastAsia="Times New Roman"/>
          <w:szCs w:val="24"/>
        </w:rPr>
      </w:pPr>
      <w:r w:rsidRPr="000F41DD">
        <w:rPr>
          <w:rFonts w:eastAsia="Times New Roman"/>
          <w:szCs w:val="24"/>
        </w:rPr>
        <w:t>Данный отказ может быть обжалован в досудебном порядке путем направления жалобы в _________________, а также в судебном порядке.</w:t>
      </w:r>
    </w:p>
    <w:p w14:paraId="3B37FE94" w14:textId="77777777" w:rsidR="009857A8" w:rsidRPr="000F41DD" w:rsidRDefault="009857A8" w:rsidP="009857A8">
      <w:pPr>
        <w:rPr>
          <w:rFonts w:eastAsia="Times New Roman"/>
          <w:szCs w:val="24"/>
        </w:rPr>
      </w:pPr>
    </w:p>
    <w:p w14:paraId="6E2E37CC" w14:textId="77777777" w:rsidR="009857A8" w:rsidRPr="000F41DD" w:rsidRDefault="009857A8" w:rsidP="009857A8">
      <w:pPr>
        <w:ind w:firstLine="540"/>
        <w:rPr>
          <w:rFonts w:eastAsia="Times New Roman"/>
          <w:szCs w:val="24"/>
        </w:rPr>
      </w:pPr>
      <w:r w:rsidRPr="000F41DD">
        <w:rPr>
          <w:rFonts w:eastAsia="Times New Roman"/>
          <w:szCs w:val="24"/>
        </w:rPr>
        <w:t>Дополнительно информируем: _________________________________</w:t>
      </w:r>
    </w:p>
    <w:p w14:paraId="7E1F8A9C"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1B158C78" w14:textId="77777777" w:rsidR="009857A8" w:rsidRPr="000F41DD" w:rsidRDefault="009857A8" w:rsidP="009857A8">
      <w:pPr>
        <w:jc w:val="center"/>
        <w:rPr>
          <w:rFonts w:eastAsia="Times New Roman"/>
          <w:szCs w:val="24"/>
        </w:rPr>
      </w:pPr>
      <w:r w:rsidRPr="000F41DD">
        <w:rPr>
          <w:rFonts w:eastAsia="Times New Roman"/>
          <w:szCs w:val="24"/>
        </w:rPr>
        <w:t>(указывается информация при наличии)</w:t>
      </w:r>
    </w:p>
    <w:p w14:paraId="24BA8C92" w14:textId="77777777" w:rsidR="009857A8" w:rsidRPr="000F41DD" w:rsidRDefault="009857A8" w:rsidP="009857A8">
      <w:pPr>
        <w:rPr>
          <w:rFonts w:eastAsia="Times New Roman"/>
          <w:szCs w:val="24"/>
        </w:rPr>
      </w:pPr>
    </w:p>
    <w:p w14:paraId="23AF80A0" w14:textId="77777777" w:rsidR="009857A8" w:rsidRPr="000F41DD" w:rsidRDefault="009857A8" w:rsidP="009857A8">
      <w:pPr>
        <w:ind w:firstLine="540"/>
        <w:rPr>
          <w:rFonts w:eastAsia="Times New Roman"/>
          <w:szCs w:val="24"/>
        </w:rPr>
      </w:pPr>
      <w:r w:rsidRPr="000F41DD">
        <w:rPr>
          <w:rFonts w:eastAsia="Times New Roman"/>
          <w:szCs w:val="24"/>
        </w:rPr>
        <w:t>___________ _________ __________________________________________________</w:t>
      </w:r>
    </w:p>
    <w:p w14:paraId="1EE64DD2" w14:textId="77777777" w:rsidR="009857A8" w:rsidRPr="000F41DD" w:rsidRDefault="009857A8" w:rsidP="009857A8">
      <w:pPr>
        <w:ind w:firstLine="540"/>
        <w:rPr>
          <w:rFonts w:eastAsia="Times New Roman"/>
          <w:szCs w:val="24"/>
        </w:rPr>
      </w:pPr>
      <w:r w:rsidRPr="000F41DD">
        <w:rPr>
          <w:rFonts w:eastAsia="Times New Roman"/>
          <w:szCs w:val="24"/>
        </w:rPr>
        <w:t>(должность) (подпись) (фамилия, имя, отчество (последнее - при наличии))</w:t>
      </w:r>
    </w:p>
    <w:p w14:paraId="04444703" w14:textId="77777777" w:rsidR="009857A8" w:rsidRPr="000F41DD" w:rsidRDefault="009857A8" w:rsidP="009857A8">
      <w:pPr>
        <w:rPr>
          <w:rFonts w:eastAsia="Times New Roman"/>
          <w:szCs w:val="24"/>
        </w:rPr>
      </w:pPr>
    </w:p>
    <w:p w14:paraId="4A64E9C6" w14:textId="77777777" w:rsidR="009857A8" w:rsidRPr="000F41DD" w:rsidRDefault="009857A8" w:rsidP="009857A8">
      <w:pPr>
        <w:rPr>
          <w:rFonts w:eastAsia="Times New Roman"/>
          <w:szCs w:val="24"/>
        </w:rPr>
      </w:pPr>
    </w:p>
    <w:p w14:paraId="1C6926CD" w14:textId="77777777" w:rsidR="009857A8" w:rsidRPr="000F41DD" w:rsidRDefault="009857A8" w:rsidP="009857A8">
      <w:pPr>
        <w:rPr>
          <w:rFonts w:eastAsia="Times New Roman"/>
          <w:szCs w:val="24"/>
        </w:rPr>
      </w:pPr>
    </w:p>
    <w:p w14:paraId="09024019" w14:textId="77777777" w:rsidR="009857A8" w:rsidRPr="000F41DD" w:rsidRDefault="009857A8" w:rsidP="009857A8">
      <w:pPr>
        <w:rPr>
          <w:rFonts w:eastAsia="Times New Roman"/>
          <w:szCs w:val="24"/>
        </w:rPr>
      </w:pPr>
    </w:p>
    <w:p w14:paraId="3661A658" w14:textId="77777777" w:rsidR="009857A8" w:rsidRPr="000F41DD" w:rsidRDefault="009857A8" w:rsidP="009857A8">
      <w:pPr>
        <w:jc w:val="center"/>
        <w:rPr>
          <w:rFonts w:eastAsia="Times New Roman"/>
          <w:szCs w:val="24"/>
        </w:rPr>
      </w:pPr>
      <w:r w:rsidRPr="000F41DD">
        <w:rPr>
          <w:rFonts w:eastAsia="Times New Roman"/>
          <w:szCs w:val="24"/>
        </w:rPr>
        <w:t>____________________________________________________________</w:t>
      </w:r>
    </w:p>
    <w:p w14:paraId="5B375EB3" w14:textId="77777777" w:rsidR="009857A8" w:rsidRDefault="009857A8" w:rsidP="009857A8">
      <w:pPr>
        <w:rPr>
          <w:rFonts w:eastAsia="Times New Roman"/>
          <w:szCs w:val="24"/>
        </w:rPr>
      </w:pPr>
    </w:p>
    <w:p w14:paraId="7638E5F8" w14:textId="77777777" w:rsidR="009857A8" w:rsidRDefault="009857A8" w:rsidP="009857A8">
      <w:pPr>
        <w:rPr>
          <w:rFonts w:eastAsia="Times New Roman"/>
          <w:szCs w:val="24"/>
        </w:rPr>
        <w:sectPr w:rsidR="009857A8" w:rsidSect="00E96C54">
          <w:pgSz w:w="11906" w:h="16838"/>
          <w:pgMar w:top="1134" w:right="707" w:bottom="1134" w:left="1418" w:header="709" w:footer="709" w:gutter="0"/>
          <w:cols w:space="708"/>
          <w:docGrid w:linePitch="360"/>
        </w:sectPr>
      </w:pPr>
    </w:p>
    <w:p w14:paraId="7FDB5F57"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15</w:t>
      </w:r>
    </w:p>
    <w:p w14:paraId="1DE57D60"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08078D97" w14:textId="77777777" w:rsidR="009857A8" w:rsidRPr="00CC2859" w:rsidRDefault="009857A8" w:rsidP="009857A8">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24CF98CC" w14:textId="77777777" w:rsidR="009857A8" w:rsidRDefault="009857A8" w:rsidP="009857A8">
      <w:pPr>
        <w:jc w:val="right"/>
        <w:rPr>
          <w:rFonts w:eastAsia="Times New Roman"/>
          <w:szCs w:val="24"/>
        </w:rPr>
      </w:pPr>
      <w:r w:rsidRPr="00023F35">
        <w:rPr>
          <w:rFonts w:eastAsia="Times New Roman"/>
          <w:szCs w:val="24"/>
        </w:rPr>
        <w:t xml:space="preserve">«Выдача разрешения на установку и эксплуатацию </w:t>
      </w:r>
    </w:p>
    <w:p w14:paraId="4B2593C3" w14:textId="77777777" w:rsidR="009857A8" w:rsidRDefault="009857A8" w:rsidP="009857A8">
      <w:pPr>
        <w:jc w:val="right"/>
        <w:rPr>
          <w:rFonts w:eastAsia="Times New Roman"/>
          <w:szCs w:val="24"/>
        </w:rPr>
      </w:pPr>
      <w:r w:rsidRPr="00023F35">
        <w:rPr>
          <w:rFonts w:eastAsia="Times New Roman"/>
          <w:szCs w:val="24"/>
        </w:rPr>
        <w:t>рекламных конструкций на соответствующей</w:t>
      </w:r>
    </w:p>
    <w:p w14:paraId="7BA28EE1" w14:textId="77777777" w:rsidR="009857A8" w:rsidRPr="000F41DD" w:rsidRDefault="009857A8" w:rsidP="009857A8">
      <w:pPr>
        <w:jc w:val="right"/>
        <w:rPr>
          <w:rFonts w:eastAsia="Times New Roman"/>
          <w:szCs w:val="24"/>
        </w:rPr>
      </w:pPr>
      <w:r w:rsidRPr="00023F35">
        <w:rPr>
          <w:rFonts w:eastAsia="Times New Roman"/>
          <w:szCs w:val="24"/>
        </w:rPr>
        <w:t>территории, аннулирование такого разрешения»</w:t>
      </w:r>
    </w:p>
    <w:p w14:paraId="47331541" w14:textId="77777777" w:rsidR="009857A8" w:rsidRPr="000F41DD" w:rsidRDefault="009857A8" w:rsidP="009857A8">
      <w:pPr>
        <w:rPr>
          <w:rFonts w:eastAsia="Times New Roman"/>
          <w:szCs w:val="24"/>
        </w:rPr>
      </w:pPr>
    </w:p>
    <w:p w14:paraId="0DC32713" w14:textId="77777777" w:rsidR="009857A8" w:rsidRPr="000F41DD" w:rsidRDefault="009857A8" w:rsidP="009857A8">
      <w:pPr>
        <w:jc w:val="right"/>
        <w:rPr>
          <w:rFonts w:eastAsia="Times New Roman"/>
          <w:szCs w:val="24"/>
        </w:rPr>
      </w:pPr>
      <w:r w:rsidRPr="000F41DD">
        <w:rPr>
          <w:rFonts w:eastAsia="Times New Roman"/>
          <w:szCs w:val="24"/>
        </w:rPr>
        <w:t>Кому</w:t>
      </w:r>
    </w:p>
    <w:p w14:paraId="12BEA9D2"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37858D52" w14:textId="77777777" w:rsidR="009857A8" w:rsidRPr="000F41DD" w:rsidRDefault="009857A8" w:rsidP="009857A8">
      <w:pPr>
        <w:jc w:val="right"/>
        <w:rPr>
          <w:rFonts w:eastAsia="Times New Roman"/>
          <w:szCs w:val="24"/>
        </w:rPr>
      </w:pPr>
      <w:r w:rsidRPr="000F41DD">
        <w:rPr>
          <w:rFonts w:eastAsia="Times New Roman"/>
          <w:szCs w:val="24"/>
        </w:rPr>
        <w:t>______________________________________</w:t>
      </w:r>
    </w:p>
    <w:p w14:paraId="198B46D4" w14:textId="77777777" w:rsidR="009857A8" w:rsidRDefault="009857A8" w:rsidP="00E96C54">
      <w:pPr>
        <w:widowControl w:val="0"/>
        <w:autoSpaceDE w:val="0"/>
        <w:autoSpaceDN w:val="0"/>
        <w:ind w:firstLine="0"/>
        <w:jc w:val="center"/>
        <w:rPr>
          <w:rFonts w:eastAsia="Times New Roman"/>
        </w:rPr>
      </w:pPr>
    </w:p>
    <w:p w14:paraId="5B37A7BD" w14:textId="77777777" w:rsidR="009857A8" w:rsidRPr="005646E4" w:rsidRDefault="009857A8" w:rsidP="00E96C54">
      <w:pPr>
        <w:widowControl w:val="0"/>
        <w:autoSpaceDE w:val="0"/>
        <w:autoSpaceDN w:val="0"/>
        <w:ind w:firstLine="0"/>
        <w:jc w:val="center"/>
        <w:rPr>
          <w:rFonts w:eastAsia="Times New Roman"/>
        </w:rPr>
      </w:pPr>
      <w:r w:rsidRPr="005646E4">
        <w:rPr>
          <w:rFonts w:eastAsia="Times New Roman"/>
        </w:rPr>
        <w:t>Уведомление</w:t>
      </w:r>
    </w:p>
    <w:p w14:paraId="012AE4C4" w14:textId="77777777" w:rsidR="009857A8" w:rsidRPr="005646E4" w:rsidRDefault="009857A8" w:rsidP="00E96C54">
      <w:pPr>
        <w:widowControl w:val="0"/>
        <w:autoSpaceDE w:val="0"/>
        <w:autoSpaceDN w:val="0"/>
        <w:ind w:firstLine="0"/>
        <w:jc w:val="center"/>
        <w:rPr>
          <w:rFonts w:eastAsia="Times New Roman"/>
        </w:rPr>
      </w:pPr>
      <w:r w:rsidRPr="005646E4">
        <w:rPr>
          <w:rFonts w:eastAsia="Times New Roman"/>
        </w:rPr>
        <w:t>об отказе в приеме документов, необходимых</w:t>
      </w:r>
    </w:p>
    <w:p w14:paraId="6596E447" w14:textId="77777777" w:rsidR="009857A8" w:rsidRPr="005646E4" w:rsidRDefault="009857A8" w:rsidP="00E96C54">
      <w:pPr>
        <w:ind w:firstLine="0"/>
        <w:jc w:val="center"/>
        <w:rPr>
          <w:rFonts w:eastAsia="Times New Roman"/>
          <w:szCs w:val="24"/>
        </w:rPr>
      </w:pPr>
      <w:r w:rsidRPr="005646E4">
        <w:rPr>
          <w:rFonts w:eastAsia="Times New Roman"/>
        </w:rPr>
        <w:t xml:space="preserve">для предоставления муниципальной услуги </w:t>
      </w:r>
      <w:r w:rsidRPr="005646E4">
        <w:rPr>
          <w:rFonts w:eastAsia="Times New Roman"/>
          <w:szCs w:val="24"/>
        </w:rPr>
        <w:t>«Выдача разрешения на установку и эксплуатацию рекламных конструкций на соответствующей</w:t>
      </w:r>
    </w:p>
    <w:p w14:paraId="68C07705" w14:textId="77777777" w:rsidR="009857A8" w:rsidRPr="005646E4" w:rsidRDefault="009857A8" w:rsidP="00E96C54">
      <w:pPr>
        <w:ind w:firstLine="0"/>
        <w:jc w:val="center"/>
        <w:rPr>
          <w:rFonts w:eastAsia="Times New Roman"/>
          <w:szCs w:val="24"/>
        </w:rPr>
      </w:pPr>
      <w:r w:rsidRPr="005646E4">
        <w:rPr>
          <w:rFonts w:eastAsia="Times New Roman"/>
          <w:szCs w:val="24"/>
        </w:rPr>
        <w:t>территории, аннулирование такого разрешения»</w:t>
      </w:r>
    </w:p>
    <w:p w14:paraId="3AA2F074" w14:textId="77777777" w:rsidR="009857A8" w:rsidRDefault="009857A8" w:rsidP="00E96C54">
      <w:pPr>
        <w:widowControl w:val="0"/>
        <w:autoSpaceDE w:val="0"/>
        <w:autoSpaceDN w:val="0"/>
        <w:ind w:firstLine="0"/>
        <w:jc w:val="center"/>
        <w:rPr>
          <w:rFonts w:eastAsia="Times New Roman"/>
        </w:rPr>
      </w:pPr>
    </w:p>
    <w:p w14:paraId="17EF72BA" w14:textId="77777777" w:rsidR="009857A8" w:rsidRDefault="009857A8" w:rsidP="00E96C54">
      <w:pPr>
        <w:spacing w:line="288" w:lineRule="atLeast"/>
        <w:ind w:firstLine="0"/>
        <w:jc w:val="center"/>
        <w:rPr>
          <w:szCs w:val="24"/>
        </w:rPr>
      </w:pPr>
      <w:r w:rsidRPr="003A3969">
        <w:rPr>
          <w:szCs w:val="24"/>
        </w:rPr>
        <w:t>(на бланке письма Администрации Балахнинского муниципального округа Нижегородской области)</w:t>
      </w:r>
    </w:p>
    <w:p w14:paraId="58110237" w14:textId="77777777" w:rsidR="009857A8" w:rsidRPr="00CC26C5" w:rsidRDefault="009857A8" w:rsidP="00E96C54">
      <w:pPr>
        <w:spacing w:line="288" w:lineRule="atLeast"/>
        <w:ind w:firstLine="0"/>
        <w:jc w:val="center"/>
        <w:rPr>
          <w:szCs w:val="24"/>
        </w:rPr>
      </w:pPr>
    </w:p>
    <w:p w14:paraId="1F8EDE1C" w14:textId="77777777" w:rsidR="009857A8" w:rsidRDefault="009857A8" w:rsidP="00E96C54">
      <w:pPr>
        <w:widowControl w:val="0"/>
        <w:autoSpaceDE w:val="0"/>
        <w:autoSpaceDN w:val="0"/>
        <w:ind w:firstLine="0"/>
        <w:jc w:val="center"/>
      </w:pPr>
      <w:r w:rsidRPr="00DC1DA0">
        <w:t>от __________ № _____________</w:t>
      </w:r>
    </w:p>
    <w:p w14:paraId="46EBA1C0" w14:textId="77777777" w:rsidR="009857A8" w:rsidRPr="00DC1DA0" w:rsidRDefault="009857A8" w:rsidP="00E96C54">
      <w:pPr>
        <w:widowControl w:val="0"/>
        <w:autoSpaceDE w:val="0"/>
        <w:autoSpaceDN w:val="0"/>
        <w:ind w:firstLine="0"/>
        <w:jc w:val="center"/>
      </w:pPr>
    </w:p>
    <w:p w14:paraId="58A92AD3" w14:textId="77777777" w:rsidR="009857A8" w:rsidRDefault="009857A8" w:rsidP="009857A8">
      <w:pPr>
        <w:ind w:firstLine="708"/>
        <w:rPr>
          <w:rFonts w:eastAsia="Times New Roman"/>
          <w:szCs w:val="24"/>
        </w:rPr>
      </w:pPr>
      <w:r w:rsidRPr="00C15B49">
        <w:rPr>
          <w:rFonts w:eastAsia="Times New Roman"/>
          <w:szCs w:val="24"/>
        </w:rPr>
        <w:t xml:space="preserve">По результатам рассмотрения заявления о </w:t>
      </w:r>
      <w:r>
        <w:rPr>
          <w:rFonts w:eastAsia="Times New Roman"/>
          <w:szCs w:val="24"/>
        </w:rPr>
        <w:t>в</w:t>
      </w:r>
      <w:r w:rsidRPr="005646E4">
        <w:rPr>
          <w:rFonts w:eastAsia="Times New Roman"/>
          <w:szCs w:val="24"/>
        </w:rPr>
        <w:t>ыдач</w:t>
      </w:r>
      <w:r>
        <w:rPr>
          <w:rFonts w:eastAsia="Times New Roman"/>
          <w:szCs w:val="24"/>
        </w:rPr>
        <w:t>е</w:t>
      </w:r>
      <w:r w:rsidRPr="005646E4">
        <w:rPr>
          <w:rFonts w:eastAsia="Times New Roman"/>
          <w:szCs w:val="24"/>
        </w:rPr>
        <w:t xml:space="preserve"> </w:t>
      </w:r>
      <w:r w:rsidRPr="000F41DD">
        <w:rPr>
          <w:rFonts w:eastAsia="Times New Roman"/>
          <w:szCs w:val="24"/>
        </w:rPr>
        <w:t>разрешения на установку и эксплуатацию</w:t>
      </w:r>
      <w:r>
        <w:rPr>
          <w:rFonts w:eastAsia="Times New Roman"/>
          <w:szCs w:val="24"/>
        </w:rPr>
        <w:t xml:space="preserve"> </w:t>
      </w:r>
      <w:r w:rsidRPr="000F41DD">
        <w:rPr>
          <w:rFonts w:eastAsia="Times New Roman"/>
          <w:szCs w:val="24"/>
        </w:rPr>
        <w:t>рекламной конструкции или уведомления об аннулировании</w:t>
      </w:r>
      <w:r>
        <w:rPr>
          <w:rFonts w:eastAsia="Times New Roman"/>
          <w:szCs w:val="24"/>
        </w:rPr>
        <w:t xml:space="preserve"> </w:t>
      </w:r>
      <w:r w:rsidRPr="000F41DD">
        <w:rPr>
          <w:rFonts w:eastAsia="Times New Roman"/>
          <w:szCs w:val="24"/>
        </w:rPr>
        <w:t>разрешения на установку и эксплуатации рекламной конструкции</w:t>
      </w:r>
      <w:r w:rsidRPr="00C15B49">
        <w:rPr>
          <w:rFonts w:eastAsia="Times New Roman"/>
          <w:szCs w:val="24"/>
        </w:rPr>
        <w:t>____________________________________________________________</w:t>
      </w:r>
    </w:p>
    <w:p w14:paraId="6CDCC5F4" w14:textId="77777777" w:rsidR="009857A8" w:rsidRPr="00C15B49" w:rsidRDefault="009857A8" w:rsidP="009857A8">
      <w:pPr>
        <w:jc w:val="center"/>
        <w:rPr>
          <w:rFonts w:eastAsia="Times New Roman"/>
          <w:szCs w:val="24"/>
        </w:rPr>
      </w:pPr>
      <w:r w:rsidRPr="00C15B49">
        <w:rPr>
          <w:szCs w:val="24"/>
        </w:rPr>
        <w:t>(Ф.И.О. физического лица, наименование юридического лица - заявителя,</w:t>
      </w:r>
    </w:p>
    <w:p w14:paraId="6CA311A8" w14:textId="77777777" w:rsidR="009857A8" w:rsidRPr="00C15B49" w:rsidRDefault="009857A8" w:rsidP="009857A8">
      <w:pPr>
        <w:widowControl w:val="0"/>
        <w:autoSpaceDE w:val="0"/>
        <w:autoSpaceDN w:val="0"/>
        <w:jc w:val="center"/>
        <w:rPr>
          <w:rFonts w:eastAsia="Times New Roman"/>
          <w:szCs w:val="24"/>
        </w:rPr>
      </w:pPr>
    </w:p>
    <w:p w14:paraId="46E94926" w14:textId="77777777" w:rsidR="009857A8" w:rsidRPr="00C15B49" w:rsidRDefault="009857A8" w:rsidP="009857A8">
      <w:pPr>
        <w:widowControl w:val="0"/>
        <w:autoSpaceDE w:val="0"/>
        <w:autoSpaceDN w:val="0"/>
        <w:jc w:val="center"/>
        <w:rPr>
          <w:rFonts w:eastAsia="Times New Roman"/>
          <w:szCs w:val="24"/>
        </w:rPr>
      </w:pPr>
      <w:r w:rsidRPr="00C15B49">
        <w:rPr>
          <w:rFonts w:eastAsia="Times New Roman"/>
          <w:szCs w:val="24"/>
        </w:rPr>
        <w:t>____________________________________________________________</w:t>
      </w:r>
      <w:r w:rsidRPr="00C15B49">
        <w:rPr>
          <w:rFonts w:eastAsia="Times New Roman"/>
          <w:szCs w:val="24"/>
        </w:rPr>
        <w:cr/>
      </w:r>
      <w:r w:rsidRPr="00C15B49">
        <w:rPr>
          <w:szCs w:val="24"/>
        </w:rPr>
        <w:t xml:space="preserve"> </w:t>
      </w:r>
      <w:r w:rsidRPr="00C15B49">
        <w:rPr>
          <w:rFonts w:eastAsia="Times New Roman"/>
          <w:szCs w:val="24"/>
        </w:rPr>
        <w:t>дата направления заявления)</w:t>
      </w:r>
    </w:p>
    <w:p w14:paraId="7EA81F07" w14:textId="77777777" w:rsidR="009857A8" w:rsidRPr="00C15B49" w:rsidRDefault="009857A8" w:rsidP="009857A8">
      <w:pPr>
        <w:widowControl w:val="0"/>
        <w:autoSpaceDE w:val="0"/>
        <w:autoSpaceDN w:val="0"/>
        <w:ind w:firstLine="540"/>
        <w:rPr>
          <w:rFonts w:eastAsia="Times New Roman"/>
          <w:szCs w:val="24"/>
        </w:rPr>
      </w:pPr>
    </w:p>
    <w:p w14:paraId="12BB42C9" w14:textId="77777777" w:rsidR="009857A8" w:rsidRPr="005646E4" w:rsidRDefault="009857A8" w:rsidP="009857A8">
      <w:pPr>
        <w:ind w:firstLine="540"/>
        <w:rPr>
          <w:rFonts w:eastAsia="Times New Roman"/>
          <w:szCs w:val="24"/>
        </w:rPr>
      </w:pPr>
      <w:r w:rsidRPr="00C15B49">
        <w:rPr>
          <w:rFonts w:eastAsia="Times New Roman"/>
          <w:szCs w:val="24"/>
        </w:rPr>
        <w:t xml:space="preserve">принято решение об отказе в приеме документов, необходимых для предоставления муниципальной услуги </w:t>
      </w:r>
      <w:r w:rsidRPr="005646E4">
        <w:rPr>
          <w:rFonts w:eastAsia="Times New Roman"/>
          <w:szCs w:val="24"/>
        </w:rPr>
        <w:t>«Выдача разрешения на установку и эксплуатацию рекламных</w:t>
      </w:r>
      <w:r>
        <w:rPr>
          <w:rFonts w:eastAsia="Times New Roman"/>
          <w:szCs w:val="24"/>
        </w:rPr>
        <w:t xml:space="preserve"> </w:t>
      </w:r>
      <w:r w:rsidRPr="005646E4">
        <w:rPr>
          <w:rFonts w:eastAsia="Times New Roman"/>
          <w:szCs w:val="24"/>
        </w:rPr>
        <w:t>конструкций на соответствующей</w:t>
      </w:r>
      <w:r>
        <w:rPr>
          <w:rFonts w:eastAsia="Times New Roman"/>
          <w:szCs w:val="24"/>
        </w:rPr>
        <w:t xml:space="preserve"> </w:t>
      </w:r>
      <w:r w:rsidRPr="005646E4">
        <w:rPr>
          <w:rFonts w:eastAsia="Times New Roman"/>
          <w:szCs w:val="24"/>
        </w:rPr>
        <w:t>территории, аннулирование такого разрешения»</w:t>
      </w:r>
    </w:p>
    <w:p w14:paraId="34FDDA95"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в связи с:</w:t>
      </w:r>
    </w:p>
    <w:p w14:paraId="09B75D80"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____________________________________________________________</w:t>
      </w:r>
    </w:p>
    <w:p w14:paraId="5A8AA308"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____________________________________________________________</w:t>
      </w:r>
    </w:p>
    <w:p w14:paraId="139D5834" w14:textId="77777777" w:rsidR="009857A8" w:rsidRPr="00C15B49" w:rsidRDefault="009857A8" w:rsidP="009857A8">
      <w:pPr>
        <w:widowControl w:val="0"/>
        <w:autoSpaceDE w:val="0"/>
        <w:autoSpaceDN w:val="0"/>
        <w:ind w:firstLine="540"/>
        <w:rPr>
          <w:szCs w:val="24"/>
        </w:rPr>
      </w:pPr>
      <w:r w:rsidRPr="00C15B49">
        <w:rPr>
          <w:szCs w:val="24"/>
        </w:rPr>
        <w:t>(указывается основание отказа в приеме документов, необходимых для предоставления муниципальной услуги)</w:t>
      </w:r>
    </w:p>
    <w:p w14:paraId="164D84C1" w14:textId="77777777" w:rsidR="009857A8" w:rsidRPr="00C15B49" w:rsidRDefault="009857A8" w:rsidP="009857A8">
      <w:pPr>
        <w:widowControl w:val="0"/>
        <w:autoSpaceDE w:val="0"/>
        <w:autoSpaceDN w:val="0"/>
        <w:ind w:firstLine="540"/>
        <w:rPr>
          <w:rFonts w:eastAsia="Times New Roman"/>
          <w:szCs w:val="24"/>
        </w:rPr>
      </w:pPr>
    </w:p>
    <w:p w14:paraId="36EAACFE"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14:paraId="63FB4DAF" w14:textId="77777777" w:rsidR="009857A8" w:rsidRPr="00C15B49" w:rsidRDefault="009857A8" w:rsidP="009857A8">
      <w:pPr>
        <w:widowControl w:val="0"/>
        <w:autoSpaceDE w:val="0"/>
        <w:autoSpaceDN w:val="0"/>
        <w:ind w:firstLine="540"/>
        <w:rPr>
          <w:rFonts w:eastAsia="Times New Roman"/>
          <w:szCs w:val="24"/>
        </w:rPr>
      </w:pPr>
    </w:p>
    <w:p w14:paraId="3AE0225E"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 xml:space="preserve">Настоящее решение может быть обжаловано в досудебном порядке путем направления жалобы в администрацию Балахнинского муниципального округа, а также в судебном порядке. </w:t>
      </w:r>
    </w:p>
    <w:p w14:paraId="43934A4A" w14:textId="77777777" w:rsidR="009857A8" w:rsidRPr="00C15B49" w:rsidRDefault="009857A8" w:rsidP="009857A8">
      <w:pPr>
        <w:widowControl w:val="0"/>
        <w:autoSpaceDE w:val="0"/>
        <w:autoSpaceDN w:val="0"/>
        <w:ind w:firstLine="540"/>
        <w:rPr>
          <w:rFonts w:eastAsia="Times New Roman"/>
          <w:szCs w:val="24"/>
        </w:rPr>
      </w:pPr>
    </w:p>
    <w:p w14:paraId="0495C012"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Должностное лицо (Ф.И.О.)</w:t>
      </w:r>
    </w:p>
    <w:p w14:paraId="7FF61514" w14:textId="77777777" w:rsidR="009857A8" w:rsidRPr="00C15B49" w:rsidRDefault="009857A8" w:rsidP="009857A8">
      <w:pPr>
        <w:widowControl w:val="0"/>
        <w:autoSpaceDE w:val="0"/>
        <w:autoSpaceDN w:val="0"/>
        <w:ind w:firstLine="540"/>
        <w:rPr>
          <w:rFonts w:eastAsia="Times New Roman"/>
          <w:szCs w:val="24"/>
        </w:rPr>
      </w:pPr>
      <w:r w:rsidRPr="00C15B49">
        <w:rPr>
          <w:rFonts w:eastAsia="Times New Roman"/>
          <w:szCs w:val="24"/>
        </w:rPr>
        <w:t>____________________________________________________________</w:t>
      </w:r>
    </w:p>
    <w:p w14:paraId="1E93965B" w14:textId="77777777" w:rsidR="009857A8" w:rsidRPr="00C15B49" w:rsidRDefault="009857A8" w:rsidP="009857A8">
      <w:pPr>
        <w:widowControl w:val="0"/>
        <w:autoSpaceDE w:val="0"/>
        <w:autoSpaceDN w:val="0"/>
        <w:ind w:firstLine="540"/>
        <w:jc w:val="center"/>
        <w:rPr>
          <w:rFonts w:eastAsia="Times New Roman"/>
          <w:szCs w:val="24"/>
        </w:rPr>
      </w:pPr>
      <w:r w:rsidRPr="00C15B49">
        <w:rPr>
          <w:rFonts w:eastAsia="Times New Roman"/>
          <w:szCs w:val="24"/>
        </w:rPr>
        <w:t>(подпись должностного лица органа, осуществляющего</w:t>
      </w:r>
    </w:p>
    <w:p w14:paraId="1EFBDEBA" w14:textId="77777777" w:rsidR="009857A8" w:rsidRPr="00C15B49" w:rsidRDefault="009857A8" w:rsidP="002315F0">
      <w:pPr>
        <w:widowControl w:val="0"/>
        <w:autoSpaceDE w:val="0"/>
        <w:autoSpaceDN w:val="0"/>
        <w:ind w:firstLine="0"/>
        <w:jc w:val="center"/>
        <w:rPr>
          <w:rFonts w:eastAsia="Times New Roman"/>
          <w:szCs w:val="24"/>
        </w:rPr>
      </w:pPr>
      <w:r w:rsidRPr="00C15B49">
        <w:rPr>
          <w:rFonts w:eastAsia="Times New Roman"/>
          <w:szCs w:val="24"/>
        </w:rPr>
        <w:t>предоставление муниципальной услуги)</w:t>
      </w:r>
      <w:r w:rsidRPr="00C15B49">
        <w:rPr>
          <w:rFonts w:eastAsia="Times New Roman"/>
          <w:szCs w:val="24"/>
        </w:rPr>
        <w:cr/>
      </w:r>
    </w:p>
    <w:p w14:paraId="33AC238F" w14:textId="3105DF1D" w:rsidR="009857A8" w:rsidRPr="00340780" w:rsidRDefault="009857A8" w:rsidP="002315F0">
      <w:pPr>
        <w:ind w:firstLine="0"/>
        <w:jc w:val="center"/>
      </w:pPr>
      <w:r>
        <w:rPr>
          <w:rFonts w:eastAsia="Times New Roman"/>
          <w:szCs w:val="24"/>
        </w:rPr>
        <w:t>_____________________________________________</w:t>
      </w:r>
      <w:bookmarkEnd w:id="0"/>
    </w:p>
    <w:sectPr w:rsidR="009857A8" w:rsidRPr="00340780"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9DD79" w14:textId="77777777" w:rsidR="008A3F90" w:rsidRDefault="008A3F90" w:rsidP="007F0268">
      <w:r>
        <w:separator/>
      </w:r>
    </w:p>
  </w:endnote>
  <w:endnote w:type="continuationSeparator" w:id="0">
    <w:p w14:paraId="77213BFD" w14:textId="77777777" w:rsidR="008A3F90" w:rsidRDefault="008A3F90"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B4A1" w14:textId="77777777" w:rsidR="009857A8" w:rsidRDefault="009857A8">
    <w:pPr>
      <w:pStyle w:val="a7"/>
      <w:jc w:val="right"/>
    </w:pPr>
  </w:p>
  <w:p w14:paraId="1D8C799B" w14:textId="77777777" w:rsidR="009857A8" w:rsidRDefault="009857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B4EDF" w14:textId="77777777" w:rsidR="008A3F90" w:rsidRDefault="008A3F90" w:rsidP="007F0268">
      <w:r>
        <w:separator/>
      </w:r>
    </w:p>
  </w:footnote>
  <w:footnote w:type="continuationSeparator" w:id="0">
    <w:p w14:paraId="591E1195" w14:textId="77777777" w:rsidR="008A3F90" w:rsidRDefault="008A3F90"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880EE" w14:textId="77777777" w:rsidR="009857A8" w:rsidRDefault="009857A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C10E5" w14:textId="6E68C9CA" w:rsidR="009857A8" w:rsidRPr="002315F0" w:rsidRDefault="009857A8" w:rsidP="002315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0845A22"/>
    <w:multiLevelType w:val="hybridMultilevel"/>
    <w:tmpl w:val="9664EBA8"/>
    <w:lvl w:ilvl="0" w:tplc="16BC81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0FF3D5C"/>
    <w:multiLevelType w:val="hybridMultilevel"/>
    <w:tmpl w:val="8B3E4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25357C"/>
    <w:multiLevelType w:val="hybridMultilevel"/>
    <w:tmpl w:val="6DCEDB14"/>
    <w:lvl w:ilvl="0" w:tplc="95E04416">
      <w:start w:val="1"/>
      <w:numFmt w:val="decimal"/>
      <w:lvlText w:val="%1."/>
      <w:lvlJc w:val="left"/>
      <w:pPr>
        <w:ind w:left="636" w:hanging="465"/>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12">
    <w:nsid w:val="156C7F96"/>
    <w:multiLevelType w:val="hybridMultilevel"/>
    <w:tmpl w:val="DD269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AE5C7B"/>
    <w:multiLevelType w:val="multilevel"/>
    <w:tmpl w:val="322641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15113A"/>
    <w:multiLevelType w:val="hybridMultilevel"/>
    <w:tmpl w:val="CB9CB860"/>
    <w:lvl w:ilvl="0" w:tplc="9DF0A6A0">
      <w:start w:val="1"/>
      <w:numFmt w:val="decimal"/>
      <w:lvlText w:val="%1."/>
      <w:lvlJc w:val="left"/>
      <w:pPr>
        <w:ind w:left="583" w:hanging="465"/>
      </w:pPr>
      <w:rPr>
        <w:rFonts w:eastAsiaTheme="minorEastAsia"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5">
    <w:nsid w:val="1F6472CE"/>
    <w:multiLevelType w:val="hybridMultilevel"/>
    <w:tmpl w:val="5CD252EE"/>
    <w:lvl w:ilvl="0" w:tplc="BC7A48C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613D26"/>
    <w:multiLevelType w:val="hybridMultilevel"/>
    <w:tmpl w:val="F79CA502"/>
    <w:lvl w:ilvl="0" w:tplc="B1C2E398">
      <w:start w:val="1"/>
      <w:numFmt w:val="decimal"/>
      <w:lvlText w:val="%1."/>
      <w:lvlJc w:val="left"/>
      <w:pPr>
        <w:ind w:left="2234" w:hanging="18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7">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5BB0319"/>
    <w:multiLevelType w:val="hybridMultilevel"/>
    <w:tmpl w:val="613C9DC8"/>
    <w:lvl w:ilvl="0" w:tplc="7BE0D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21">
    <w:nsid w:val="4056601B"/>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1C86563"/>
    <w:multiLevelType w:val="hybridMultilevel"/>
    <w:tmpl w:val="94B8E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5">
    <w:nsid w:val="486871BE"/>
    <w:multiLevelType w:val="hybridMultilevel"/>
    <w:tmpl w:val="FB465936"/>
    <w:lvl w:ilvl="0" w:tplc="8A403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B1E12AB"/>
    <w:multiLevelType w:val="hybridMultilevel"/>
    <w:tmpl w:val="7D385812"/>
    <w:lvl w:ilvl="0" w:tplc="B622B9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E235873"/>
    <w:multiLevelType w:val="hybridMultilevel"/>
    <w:tmpl w:val="6DF6FF92"/>
    <w:lvl w:ilvl="0" w:tplc="E0CEF1C4">
      <w:start w:val="1"/>
      <w:numFmt w:val="decimal"/>
      <w:lvlText w:val="%1."/>
      <w:lvlJc w:val="left"/>
      <w:pPr>
        <w:ind w:left="1494"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B8431F6"/>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0E2487"/>
    <w:multiLevelType w:val="hybridMultilevel"/>
    <w:tmpl w:val="14987DDA"/>
    <w:lvl w:ilvl="0" w:tplc="FD58E13A">
      <w:start w:val="1"/>
      <w:numFmt w:val="decimal"/>
      <w:lvlText w:val="%1."/>
      <w:lvlJc w:val="left"/>
      <w:pPr>
        <w:ind w:left="1680" w:hanging="11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CC6ADE"/>
    <w:multiLevelType w:val="hybridMultilevel"/>
    <w:tmpl w:val="14847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nsid w:val="714F2A73"/>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686A29"/>
    <w:multiLevelType w:val="hybridMultilevel"/>
    <w:tmpl w:val="CA8AA3FC"/>
    <w:lvl w:ilvl="0" w:tplc="1C7C0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2">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36"/>
  </w:num>
  <w:num w:numId="2">
    <w:abstractNumId w:val="2"/>
  </w:num>
  <w:num w:numId="3">
    <w:abstractNumId w:val="3"/>
  </w:num>
  <w:num w:numId="4">
    <w:abstractNumId w:val="34"/>
  </w:num>
  <w:num w:numId="5">
    <w:abstractNumId w:val="18"/>
  </w:num>
  <w:num w:numId="6">
    <w:abstractNumId w:val="7"/>
  </w:num>
  <w:num w:numId="7">
    <w:abstractNumId w:val="6"/>
  </w:num>
  <w:num w:numId="8">
    <w:abstractNumId w:val="5"/>
  </w:num>
  <w:num w:numId="9">
    <w:abstractNumId w:val="8"/>
  </w:num>
  <w:num w:numId="10">
    <w:abstractNumId w:val="0"/>
  </w:num>
  <w:num w:numId="11">
    <w:abstractNumId w:val="31"/>
  </w:num>
  <w:num w:numId="12">
    <w:abstractNumId w:val="24"/>
  </w:num>
  <w:num w:numId="13">
    <w:abstractNumId w:val="22"/>
  </w:num>
  <w:num w:numId="14">
    <w:abstractNumId w:val="4"/>
  </w:num>
  <w:num w:numId="15">
    <w:abstractNumId w:val="17"/>
  </w:num>
  <w:num w:numId="16">
    <w:abstractNumId w:val="37"/>
  </w:num>
  <w:num w:numId="17">
    <w:abstractNumId w:val="29"/>
  </w:num>
  <w:num w:numId="18">
    <w:abstractNumId w:val="20"/>
  </w:num>
  <w:num w:numId="19">
    <w:abstractNumId w:val="4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19"/>
  </w:num>
  <w:num w:numId="23">
    <w:abstractNumId w:val="25"/>
  </w:num>
  <w:num w:numId="24">
    <w:abstractNumId w:val="9"/>
  </w:num>
  <w:num w:numId="25">
    <w:abstractNumId w:val="13"/>
  </w:num>
  <w:num w:numId="26">
    <w:abstractNumId w:val="28"/>
  </w:num>
  <w:num w:numId="27">
    <w:abstractNumId w:val="41"/>
  </w:num>
  <w:num w:numId="28">
    <w:abstractNumId w:val="11"/>
  </w:num>
  <w:num w:numId="29">
    <w:abstractNumId w:val="14"/>
  </w:num>
  <w:num w:numId="30">
    <w:abstractNumId w:val="15"/>
  </w:num>
  <w:num w:numId="31">
    <w:abstractNumId w:val="26"/>
  </w:num>
  <w:num w:numId="32">
    <w:abstractNumId w:val="21"/>
  </w:num>
  <w:num w:numId="33">
    <w:abstractNumId w:val="32"/>
  </w:num>
  <w:num w:numId="34">
    <w:abstractNumId w:val="39"/>
  </w:num>
  <w:num w:numId="35">
    <w:abstractNumId w:val="30"/>
  </w:num>
  <w:num w:numId="36">
    <w:abstractNumId w:val="33"/>
  </w:num>
  <w:num w:numId="37">
    <w:abstractNumId w:val="10"/>
  </w:num>
  <w:num w:numId="38">
    <w:abstractNumId w:val="35"/>
  </w:num>
  <w:num w:numId="39">
    <w:abstractNumId w:val="12"/>
  </w:num>
  <w:num w:numId="40">
    <w:abstractNumId w:val="23"/>
  </w:num>
  <w:num w:numId="41">
    <w:abstractNumId w:val="38"/>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713"/>
    <w:rsid w:val="00002A0F"/>
    <w:rsid w:val="00002C22"/>
    <w:rsid w:val="00002DF7"/>
    <w:rsid w:val="000049EA"/>
    <w:rsid w:val="00004A36"/>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0F6"/>
    <w:rsid w:val="00020636"/>
    <w:rsid w:val="0002108E"/>
    <w:rsid w:val="00021308"/>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67F3C"/>
    <w:rsid w:val="00071956"/>
    <w:rsid w:val="00071B34"/>
    <w:rsid w:val="000730F3"/>
    <w:rsid w:val="0007438F"/>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48D"/>
    <w:rsid w:val="000A0FB8"/>
    <w:rsid w:val="000A1F59"/>
    <w:rsid w:val="000A257B"/>
    <w:rsid w:val="000A2D45"/>
    <w:rsid w:val="000A330C"/>
    <w:rsid w:val="000A48DA"/>
    <w:rsid w:val="000A4D87"/>
    <w:rsid w:val="000A4FBE"/>
    <w:rsid w:val="000A5173"/>
    <w:rsid w:val="000A5C6E"/>
    <w:rsid w:val="000A6271"/>
    <w:rsid w:val="000A6758"/>
    <w:rsid w:val="000A732E"/>
    <w:rsid w:val="000B01AC"/>
    <w:rsid w:val="000B02F8"/>
    <w:rsid w:val="000B095F"/>
    <w:rsid w:val="000B1C09"/>
    <w:rsid w:val="000B2958"/>
    <w:rsid w:val="000B5BED"/>
    <w:rsid w:val="000B6FDE"/>
    <w:rsid w:val="000B71FC"/>
    <w:rsid w:val="000C1446"/>
    <w:rsid w:val="000C292F"/>
    <w:rsid w:val="000C48C6"/>
    <w:rsid w:val="000C5FB2"/>
    <w:rsid w:val="000C72A7"/>
    <w:rsid w:val="000C7B72"/>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1E0"/>
    <w:rsid w:val="000F5874"/>
    <w:rsid w:val="000F64C1"/>
    <w:rsid w:val="000F74F3"/>
    <w:rsid w:val="000F7F19"/>
    <w:rsid w:val="001014DE"/>
    <w:rsid w:val="00101A70"/>
    <w:rsid w:val="00101ABA"/>
    <w:rsid w:val="001025B0"/>
    <w:rsid w:val="00104D38"/>
    <w:rsid w:val="001054CE"/>
    <w:rsid w:val="00106C98"/>
    <w:rsid w:val="00107C7E"/>
    <w:rsid w:val="0011003F"/>
    <w:rsid w:val="00110C43"/>
    <w:rsid w:val="00111D0B"/>
    <w:rsid w:val="00111EE7"/>
    <w:rsid w:val="001132BA"/>
    <w:rsid w:val="00113522"/>
    <w:rsid w:val="001135F9"/>
    <w:rsid w:val="001160F0"/>
    <w:rsid w:val="00116FE5"/>
    <w:rsid w:val="00120003"/>
    <w:rsid w:val="00121474"/>
    <w:rsid w:val="0012189A"/>
    <w:rsid w:val="0012197A"/>
    <w:rsid w:val="00122040"/>
    <w:rsid w:val="001221D5"/>
    <w:rsid w:val="00122611"/>
    <w:rsid w:val="00122D05"/>
    <w:rsid w:val="0012340B"/>
    <w:rsid w:val="00123DD8"/>
    <w:rsid w:val="00123F42"/>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99A"/>
    <w:rsid w:val="00153FCE"/>
    <w:rsid w:val="0015407D"/>
    <w:rsid w:val="00154E00"/>
    <w:rsid w:val="00154EA3"/>
    <w:rsid w:val="00155399"/>
    <w:rsid w:val="001577F0"/>
    <w:rsid w:val="00157E7D"/>
    <w:rsid w:val="00160CA5"/>
    <w:rsid w:val="001611EE"/>
    <w:rsid w:val="00162F83"/>
    <w:rsid w:val="001632A0"/>
    <w:rsid w:val="00163761"/>
    <w:rsid w:val="0016394D"/>
    <w:rsid w:val="00163DCE"/>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28C9"/>
    <w:rsid w:val="00174999"/>
    <w:rsid w:val="00175262"/>
    <w:rsid w:val="00176D51"/>
    <w:rsid w:val="0017716E"/>
    <w:rsid w:val="00177790"/>
    <w:rsid w:val="00181C90"/>
    <w:rsid w:val="00182977"/>
    <w:rsid w:val="00183069"/>
    <w:rsid w:val="00183418"/>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363"/>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170"/>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8E1"/>
    <w:rsid w:val="00215CA4"/>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1D"/>
    <w:rsid w:val="0022743A"/>
    <w:rsid w:val="002277F3"/>
    <w:rsid w:val="00230769"/>
    <w:rsid w:val="0023135F"/>
    <w:rsid w:val="002315F0"/>
    <w:rsid w:val="00231A8A"/>
    <w:rsid w:val="002324A4"/>
    <w:rsid w:val="00233426"/>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15B2"/>
    <w:rsid w:val="00242067"/>
    <w:rsid w:val="002426C4"/>
    <w:rsid w:val="0024276C"/>
    <w:rsid w:val="002436B3"/>
    <w:rsid w:val="002439B3"/>
    <w:rsid w:val="00245095"/>
    <w:rsid w:val="002451D0"/>
    <w:rsid w:val="002460C3"/>
    <w:rsid w:val="00246182"/>
    <w:rsid w:val="00246855"/>
    <w:rsid w:val="00246E24"/>
    <w:rsid w:val="002475B9"/>
    <w:rsid w:val="00247F3F"/>
    <w:rsid w:val="002506A2"/>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873B2"/>
    <w:rsid w:val="00287487"/>
    <w:rsid w:val="0029216F"/>
    <w:rsid w:val="00292C24"/>
    <w:rsid w:val="00292D44"/>
    <w:rsid w:val="00292DBE"/>
    <w:rsid w:val="0029364A"/>
    <w:rsid w:val="00293B68"/>
    <w:rsid w:val="00294327"/>
    <w:rsid w:val="0029493C"/>
    <w:rsid w:val="00294D64"/>
    <w:rsid w:val="00294DC9"/>
    <w:rsid w:val="00296C42"/>
    <w:rsid w:val="0029751F"/>
    <w:rsid w:val="002A0BC7"/>
    <w:rsid w:val="002A152F"/>
    <w:rsid w:val="002A46B3"/>
    <w:rsid w:val="002A4B23"/>
    <w:rsid w:val="002A54D4"/>
    <w:rsid w:val="002A66BC"/>
    <w:rsid w:val="002A6916"/>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2CB"/>
    <w:rsid w:val="002C6F24"/>
    <w:rsid w:val="002C716C"/>
    <w:rsid w:val="002C7E90"/>
    <w:rsid w:val="002D03AE"/>
    <w:rsid w:val="002D1194"/>
    <w:rsid w:val="002D18A6"/>
    <w:rsid w:val="002D238A"/>
    <w:rsid w:val="002D26C6"/>
    <w:rsid w:val="002D3F84"/>
    <w:rsid w:val="002D4026"/>
    <w:rsid w:val="002D4424"/>
    <w:rsid w:val="002D4824"/>
    <w:rsid w:val="002D5E99"/>
    <w:rsid w:val="002D661F"/>
    <w:rsid w:val="002D6644"/>
    <w:rsid w:val="002D67C9"/>
    <w:rsid w:val="002D7920"/>
    <w:rsid w:val="002E01BD"/>
    <w:rsid w:val="002E25B3"/>
    <w:rsid w:val="002E36A6"/>
    <w:rsid w:val="002E47AB"/>
    <w:rsid w:val="002E587C"/>
    <w:rsid w:val="002E5E96"/>
    <w:rsid w:val="002E62B5"/>
    <w:rsid w:val="002E6623"/>
    <w:rsid w:val="002E68AD"/>
    <w:rsid w:val="002F00A3"/>
    <w:rsid w:val="002F086B"/>
    <w:rsid w:val="002F093E"/>
    <w:rsid w:val="002F14D1"/>
    <w:rsid w:val="002F17D5"/>
    <w:rsid w:val="002F1A5C"/>
    <w:rsid w:val="002F2491"/>
    <w:rsid w:val="002F36AC"/>
    <w:rsid w:val="002F37A7"/>
    <w:rsid w:val="002F3B48"/>
    <w:rsid w:val="002F5F4B"/>
    <w:rsid w:val="002F5F81"/>
    <w:rsid w:val="002F65F5"/>
    <w:rsid w:val="002F65F9"/>
    <w:rsid w:val="002F72DC"/>
    <w:rsid w:val="00300EC9"/>
    <w:rsid w:val="00300EF1"/>
    <w:rsid w:val="00302922"/>
    <w:rsid w:val="00302EA7"/>
    <w:rsid w:val="00305CBA"/>
    <w:rsid w:val="00307128"/>
    <w:rsid w:val="00307902"/>
    <w:rsid w:val="00307F37"/>
    <w:rsid w:val="00310E3C"/>
    <w:rsid w:val="00310E9F"/>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780"/>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758"/>
    <w:rsid w:val="00365B41"/>
    <w:rsid w:val="00365C30"/>
    <w:rsid w:val="0036645D"/>
    <w:rsid w:val="0036710D"/>
    <w:rsid w:val="0036724B"/>
    <w:rsid w:val="003676B1"/>
    <w:rsid w:val="003677DD"/>
    <w:rsid w:val="00367A28"/>
    <w:rsid w:val="00367AAE"/>
    <w:rsid w:val="00370045"/>
    <w:rsid w:val="00372593"/>
    <w:rsid w:val="00373D51"/>
    <w:rsid w:val="00374962"/>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77C"/>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D7CF6"/>
    <w:rsid w:val="003E061B"/>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8EA"/>
    <w:rsid w:val="00405B3E"/>
    <w:rsid w:val="00405E2C"/>
    <w:rsid w:val="0040603D"/>
    <w:rsid w:val="004064F9"/>
    <w:rsid w:val="004065F8"/>
    <w:rsid w:val="00406EBC"/>
    <w:rsid w:val="004071EA"/>
    <w:rsid w:val="00410AB5"/>
    <w:rsid w:val="00410B04"/>
    <w:rsid w:val="00410BBD"/>
    <w:rsid w:val="00411E98"/>
    <w:rsid w:val="004133AC"/>
    <w:rsid w:val="004135A5"/>
    <w:rsid w:val="00413FB3"/>
    <w:rsid w:val="004144C9"/>
    <w:rsid w:val="004148AA"/>
    <w:rsid w:val="00414C43"/>
    <w:rsid w:val="004152AC"/>
    <w:rsid w:val="004154F3"/>
    <w:rsid w:val="00415F6F"/>
    <w:rsid w:val="00416B71"/>
    <w:rsid w:val="00416E17"/>
    <w:rsid w:val="004170B9"/>
    <w:rsid w:val="004175C8"/>
    <w:rsid w:val="00417DE0"/>
    <w:rsid w:val="00420F0D"/>
    <w:rsid w:val="004211D3"/>
    <w:rsid w:val="00423253"/>
    <w:rsid w:val="004233A6"/>
    <w:rsid w:val="00423709"/>
    <w:rsid w:val="00423C05"/>
    <w:rsid w:val="00423C9D"/>
    <w:rsid w:val="00423CF3"/>
    <w:rsid w:val="00423EF6"/>
    <w:rsid w:val="004265D3"/>
    <w:rsid w:val="00427778"/>
    <w:rsid w:val="00427A0B"/>
    <w:rsid w:val="00427F3B"/>
    <w:rsid w:val="00430637"/>
    <w:rsid w:val="00430FB5"/>
    <w:rsid w:val="004325D0"/>
    <w:rsid w:val="004325F2"/>
    <w:rsid w:val="004353BF"/>
    <w:rsid w:val="00435550"/>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78F"/>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4826"/>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0C9"/>
    <w:rsid w:val="004744F5"/>
    <w:rsid w:val="00475436"/>
    <w:rsid w:val="0047575A"/>
    <w:rsid w:val="004758A8"/>
    <w:rsid w:val="00475BF6"/>
    <w:rsid w:val="00476503"/>
    <w:rsid w:val="00476866"/>
    <w:rsid w:val="00476FF6"/>
    <w:rsid w:val="00477061"/>
    <w:rsid w:val="00477B69"/>
    <w:rsid w:val="00480647"/>
    <w:rsid w:val="00480F70"/>
    <w:rsid w:val="00481F36"/>
    <w:rsid w:val="00482D06"/>
    <w:rsid w:val="004830A2"/>
    <w:rsid w:val="0048378A"/>
    <w:rsid w:val="00484286"/>
    <w:rsid w:val="00484457"/>
    <w:rsid w:val="004853F2"/>
    <w:rsid w:val="004854B3"/>
    <w:rsid w:val="0048555A"/>
    <w:rsid w:val="00486E1D"/>
    <w:rsid w:val="00490577"/>
    <w:rsid w:val="00490648"/>
    <w:rsid w:val="00490D71"/>
    <w:rsid w:val="00491EE0"/>
    <w:rsid w:val="00491F39"/>
    <w:rsid w:val="0049245A"/>
    <w:rsid w:val="00492C61"/>
    <w:rsid w:val="004932BA"/>
    <w:rsid w:val="00493315"/>
    <w:rsid w:val="00493E03"/>
    <w:rsid w:val="0049445F"/>
    <w:rsid w:val="004944BE"/>
    <w:rsid w:val="00494A59"/>
    <w:rsid w:val="00494D20"/>
    <w:rsid w:val="00495CFF"/>
    <w:rsid w:val="00496537"/>
    <w:rsid w:val="00496AE2"/>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15D6"/>
    <w:rsid w:val="004C2199"/>
    <w:rsid w:val="004C222E"/>
    <w:rsid w:val="004C2C60"/>
    <w:rsid w:val="004C3249"/>
    <w:rsid w:val="004C343F"/>
    <w:rsid w:val="004C3E0B"/>
    <w:rsid w:val="004C3FAD"/>
    <w:rsid w:val="004C432B"/>
    <w:rsid w:val="004C4623"/>
    <w:rsid w:val="004C4C87"/>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5F8"/>
    <w:rsid w:val="004F6782"/>
    <w:rsid w:val="004F6883"/>
    <w:rsid w:val="004F69CC"/>
    <w:rsid w:val="004F6F58"/>
    <w:rsid w:val="004F77E9"/>
    <w:rsid w:val="005009C5"/>
    <w:rsid w:val="005009FE"/>
    <w:rsid w:val="00500A85"/>
    <w:rsid w:val="00500A88"/>
    <w:rsid w:val="005019D3"/>
    <w:rsid w:val="00501B58"/>
    <w:rsid w:val="005024CD"/>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17AB"/>
    <w:rsid w:val="00522005"/>
    <w:rsid w:val="005223B8"/>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15F5"/>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77D8A"/>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A74"/>
    <w:rsid w:val="00594D85"/>
    <w:rsid w:val="00595C8F"/>
    <w:rsid w:val="005960C9"/>
    <w:rsid w:val="00597371"/>
    <w:rsid w:val="005A02CE"/>
    <w:rsid w:val="005A1616"/>
    <w:rsid w:val="005A221C"/>
    <w:rsid w:val="005A285B"/>
    <w:rsid w:val="005A3BC9"/>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08F"/>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5F6ACF"/>
    <w:rsid w:val="00600C23"/>
    <w:rsid w:val="00600D09"/>
    <w:rsid w:val="00601069"/>
    <w:rsid w:val="006011E5"/>
    <w:rsid w:val="00601276"/>
    <w:rsid w:val="0060160A"/>
    <w:rsid w:val="00601CC5"/>
    <w:rsid w:val="00602080"/>
    <w:rsid w:val="006024DE"/>
    <w:rsid w:val="00602E79"/>
    <w:rsid w:val="006044F0"/>
    <w:rsid w:val="00604ED1"/>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666"/>
    <w:rsid w:val="00614B1A"/>
    <w:rsid w:val="00614BBD"/>
    <w:rsid w:val="0061505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0A97"/>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255"/>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56BC"/>
    <w:rsid w:val="006861A8"/>
    <w:rsid w:val="0068650C"/>
    <w:rsid w:val="00686A52"/>
    <w:rsid w:val="00687025"/>
    <w:rsid w:val="00687044"/>
    <w:rsid w:val="00687122"/>
    <w:rsid w:val="006871D5"/>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A7A32"/>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28C"/>
    <w:rsid w:val="006E0786"/>
    <w:rsid w:val="006E0851"/>
    <w:rsid w:val="006E12DA"/>
    <w:rsid w:val="006E1FED"/>
    <w:rsid w:val="006E2115"/>
    <w:rsid w:val="006E29A1"/>
    <w:rsid w:val="006E29A6"/>
    <w:rsid w:val="006E42E9"/>
    <w:rsid w:val="006E467A"/>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606"/>
    <w:rsid w:val="00703C87"/>
    <w:rsid w:val="00704D1C"/>
    <w:rsid w:val="00704F14"/>
    <w:rsid w:val="0070515E"/>
    <w:rsid w:val="00705310"/>
    <w:rsid w:val="00706AE0"/>
    <w:rsid w:val="007117E3"/>
    <w:rsid w:val="00711B71"/>
    <w:rsid w:val="00712869"/>
    <w:rsid w:val="00713776"/>
    <w:rsid w:val="007138AC"/>
    <w:rsid w:val="00713989"/>
    <w:rsid w:val="00714CA2"/>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279C1"/>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493"/>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8EB"/>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59D"/>
    <w:rsid w:val="007A1683"/>
    <w:rsid w:val="007A2A16"/>
    <w:rsid w:val="007A38BB"/>
    <w:rsid w:val="007A420D"/>
    <w:rsid w:val="007A4B61"/>
    <w:rsid w:val="007A555B"/>
    <w:rsid w:val="007A5798"/>
    <w:rsid w:val="007A644D"/>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1AEA"/>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9DA"/>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3F66"/>
    <w:rsid w:val="007F4396"/>
    <w:rsid w:val="007F5685"/>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6DE8"/>
    <w:rsid w:val="00817E64"/>
    <w:rsid w:val="008207C4"/>
    <w:rsid w:val="00820980"/>
    <w:rsid w:val="00821159"/>
    <w:rsid w:val="00821B53"/>
    <w:rsid w:val="00823215"/>
    <w:rsid w:val="008239A4"/>
    <w:rsid w:val="00826697"/>
    <w:rsid w:val="008272E4"/>
    <w:rsid w:val="00827646"/>
    <w:rsid w:val="0083039C"/>
    <w:rsid w:val="00830A48"/>
    <w:rsid w:val="00830D80"/>
    <w:rsid w:val="0083102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61A"/>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1757"/>
    <w:rsid w:val="0088276C"/>
    <w:rsid w:val="008835D9"/>
    <w:rsid w:val="00883AEA"/>
    <w:rsid w:val="00885EB0"/>
    <w:rsid w:val="00885FFE"/>
    <w:rsid w:val="0088648A"/>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3F90"/>
    <w:rsid w:val="008A4094"/>
    <w:rsid w:val="008A4A97"/>
    <w:rsid w:val="008A4B61"/>
    <w:rsid w:val="008A5086"/>
    <w:rsid w:val="008A620C"/>
    <w:rsid w:val="008A6AFB"/>
    <w:rsid w:val="008A6D54"/>
    <w:rsid w:val="008A7634"/>
    <w:rsid w:val="008A7AC9"/>
    <w:rsid w:val="008A7D9F"/>
    <w:rsid w:val="008B019D"/>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3CEA"/>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6FF8"/>
    <w:rsid w:val="008E7582"/>
    <w:rsid w:val="008F04BA"/>
    <w:rsid w:val="008F0585"/>
    <w:rsid w:val="008F094E"/>
    <w:rsid w:val="008F1092"/>
    <w:rsid w:val="008F11F6"/>
    <w:rsid w:val="008F1A51"/>
    <w:rsid w:val="008F2A4F"/>
    <w:rsid w:val="008F2CEE"/>
    <w:rsid w:val="008F34BB"/>
    <w:rsid w:val="008F410B"/>
    <w:rsid w:val="008F456A"/>
    <w:rsid w:val="008F57CE"/>
    <w:rsid w:val="008F60CA"/>
    <w:rsid w:val="008F7149"/>
    <w:rsid w:val="008F7C1A"/>
    <w:rsid w:val="00900B38"/>
    <w:rsid w:val="00900E57"/>
    <w:rsid w:val="009010C4"/>
    <w:rsid w:val="00901DD6"/>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D85"/>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3B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C96"/>
    <w:rsid w:val="00967F59"/>
    <w:rsid w:val="00970506"/>
    <w:rsid w:val="00972430"/>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7A8"/>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A48"/>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3A2"/>
    <w:rsid w:val="009A6B59"/>
    <w:rsid w:val="009A6D81"/>
    <w:rsid w:val="009A6DBE"/>
    <w:rsid w:val="009A700B"/>
    <w:rsid w:val="009A7562"/>
    <w:rsid w:val="009B02CE"/>
    <w:rsid w:val="009B1094"/>
    <w:rsid w:val="009B116E"/>
    <w:rsid w:val="009B1C4E"/>
    <w:rsid w:val="009B1D03"/>
    <w:rsid w:val="009B1DB1"/>
    <w:rsid w:val="009B22C0"/>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3D34"/>
    <w:rsid w:val="009C3E87"/>
    <w:rsid w:val="009C54D3"/>
    <w:rsid w:val="009C676A"/>
    <w:rsid w:val="009C67C7"/>
    <w:rsid w:val="009C6D58"/>
    <w:rsid w:val="009C7CFA"/>
    <w:rsid w:val="009C7D5F"/>
    <w:rsid w:val="009C7ED9"/>
    <w:rsid w:val="009C7F50"/>
    <w:rsid w:val="009D0802"/>
    <w:rsid w:val="009D0CC2"/>
    <w:rsid w:val="009D24F1"/>
    <w:rsid w:val="009D262E"/>
    <w:rsid w:val="009D403A"/>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6DC5"/>
    <w:rsid w:val="009E71E5"/>
    <w:rsid w:val="009E73D4"/>
    <w:rsid w:val="009E75B6"/>
    <w:rsid w:val="009E7732"/>
    <w:rsid w:val="009E7D8E"/>
    <w:rsid w:val="009F0451"/>
    <w:rsid w:val="009F0893"/>
    <w:rsid w:val="009F194C"/>
    <w:rsid w:val="009F257E"/>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3F9"/>
    <w:rsid w:val="00A25CE8"/>
    <w:rsid w:val="00A25EEF"/>
    <w:rsid w:val="00A25F70"/>
    <w:rsid w:val="00A27DDA"/>
    <w:rsid w:val="00A306C4"/>
    <w:rsid w:val="00A310D7"/>
    <w:rsid w:val="00A316C7"/>
    <w:rsid w:val="00A31932"/>
    <w:rsid w:val="00A31C92"/>
    <w:rsid w:val="00A32075"/>
    <w:rsid w:val="00A32487"/>
    <w:rsid w:val="00A334BC"/>
    <w:rsid w:val="00A33A38"/>
    <w:rsid w:val="00A35EE4"/>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1B5"/>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5DA6"/>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67E"/>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5F5C"/>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208"/>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2EF0"/>
    <w:rsid w:val="00B43038"/>
    <w:rsid w:val="00B4358A"/>
    <w:rsid w:val="00B43C38"/>
    <w:rsid w:val="00B44540"/>
    <w:rsid w:val="00B45A5F"/>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300"/>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6D8"/>
    <w:rsid w:val="00B76898"/>
    <w:rsid w:val="00B77091"/>
    <w:rsid w:val="00B77962"/>
    <w:rsid w:val="00B80810"/>
    <w:rsid w:val="00B80A7D"/>
    <w:rsid w:val="00B81C1F"/>
    <w:rsid w:val="00B84623"/>
    <w:rsid w:val="00B8546D"/>
    <w:rsid w:val="00B86112"/>
    <w:rsid w:val="00B86CFE"/>
    <w:rsid w:val="00B8785C"/>
    <w:rsid w:val="00B928DF"/>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2D47"/>
    <w:rsid w:val="00BA37C2"/>
    <w:rsid w:val="00BA419E"/>
    <w:rsid w:val="00BA491D"/>
    <w:rsid w:val="00BA5216"/>
    <w:rsid w:val="00BA5D18"/>
    <w:rsid w:val="00BA6191"/>
    <w:rsid w:val="00BA7573"/>
    <w:rsid w:val="00BB00A7"/>
    <w:rsid w:val="00BB0FA1"/>
    <w:rsid w:val="00BB1158"/>
    <w:rsid w:val="00BB128E"/>
    <w:rsid w:val="00BB45D9"/>
    <w:rsid w:val="00BB49E0"/>
    <w:rsid w:val="00BB4B99"/>
    <w:rsid w:val="00BB5266"/>
    <w:rsid w:val="00BB5667"/>
    <w:rsid w:val="00BB5E48"/>
    <w:rsid w:val="00BB5E64"/>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0"/>
    <w:rsid w:val="00BD18EE"/>
    <w:rsid w:val="00BD2FD9"/>
    <w:rsid w:val="00BD3A32"/>
    <w:rsid w:val="00BD52D8"/>
    <w:rsid w:val="00BD58B5"/>
    <w:rsid w:val="00BD5F23"/>
    <w:rsid w:val="00BD7DC2"/>
    <w:rsid w:val="00BD7E33"/>
    <w:rsid w:val="00BE08D5"/>
    <w:rsid w:val="00BE12E1"/>
    <w:rsid w:val="00BE1EC9"/>
    <w:rsid w:val="00BE2BEC"/>
    <w:rsid w:val="00BE2E7B"/>
    <w:rsid w:val="00BE3855"/>
    <w:rsid w:val="00BE3858"/>
    <w:rsid w:val="00BE3E9C"/>
    <w:rsid w:val="00BE404F"/>
    <w:rsid w:val="00BE48FD"/>
    <w:rsid w:val="00BE4A9E"/>
    <w:rsid w:val="00BE559B"/>
    <w:rsid w:val="00BE5A82"/>
    <w:rsid w:val="00BE612D"/>
    <w:rsid w:val="00BE6514"/>
    <w:rsid w:val="00BE6C52"/>
    <w:rsid w:val="00BE6DBB"/>
    <w:rsid w:val="00BE76E0"/>
    <w:rsid w:val="00BE7D1F"/>
    <w:rsid w:val="00BF00CC"/>
    <w:rsid w:val="00BF1835"/>
    <w:rsid w:val="00BF3341"/>
    <w:rsid w:val="00BF33BE"/>
    <w:rsid w:val="00BF5794"/>
    <w:rsid w:val="00BF5982"/>
    <w:rsid w:val="00BF5A83"/>
    <w:rsid w:val="00BF5BDF"/>
    <w:rsid w:val="00BF65C6"/>
    <w:rsid w:val="00BF70AC"/>
    <w:rsid w:val="00BF729A"/>
    <w:rsid w:val="00BF729B"/>
    <w:rsid w:val="00BF7DDB"/>
    <w:rsid w:val="00BF7E79"/>
    <w:rsid w:val="00C006B2"/>
    <w:rsid w:val="00C00808"/>
    <w:rsid w:val="00C00E29"/>
    <w:rsid w:val="00C02023"/>
    <w:rsid w:val="00C02437"/>
    <w:rsid w:val="00C04091"/>
    <w:rsid w:val="00C04D12"/>
    <w:rsid w:val="00C07014"/>
    <w:rsid w:val="00C0762A"/>
    <w:rsid w:val="00C106F1"/>
    <w:rsid w:val="00C11544"/>
    <w:rsid w:val="00C122BF"/>
    <w:rsid w:val="00C12E69"/>
    <w:rsid w:val="00C13356"/>
    <w:rsid w:val="00C138A8"/>
    <w:rsid w:val="00C142B2"/>
    <w:rsid w:val="00C1457D"/>
    <w:rsid w:val="00C1600F"/>
    <w:rsid w:val="00C1691F"/>
    <w:rsid w:val="00C16E70"/>
    <w:rsid w:val="00C17358"/>
    <w:rsid w:val="00C17A86"/>
    <w:rsid w:val="00C20313"/>
    <w:rsid w:val="00C209CC"/>
    <w:rsid w:val="00C20A00"/>
    <w:rsid w:val="00C20C4E"/>
    <w:rsid w:val="00C20E2D"/>
    <w:rsid w:val="00C2292C"/>
    <w:rsid w:val="00C23180"/>
    <w:rsid w:val="00C2331A"/>
    <w:rsid w:val="00C23E21"/>
    <w:rsid w:val="00C24885"/>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5F83"/>
    <w:rsid w:val="00C46629"/>
    <w:rsid w:val="00C50146"/>
    <w:rsid w:val="00C50250"/>
    <w:rsid w:val="00C50ECD"/>
    <w:rsid w:val="00C51D5B"/>
    <w:rsid w:val="00C52367"/>
    <w:rsid w:val="00C52438"/>
    <w:rsid w:val="00C531DE"/>
    <w:rsid w:val="00C5395B"/>
    <w:rsid w:val="00C5400A"/>
    <w:rsid w:val="00C545B1"/>
    <w:rsid w:val="00C54724"/>
    <w:rsid w:val="00C54F70"/>
    <w:rsid w:val="00C55EE3"/>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9DB"/>
    <w:rsid w:val="00C93297"/>
    <w:rsid w:val="00C93711"/>
    <w:rsid w:val="00C940D3"/>
    <w:rsid w:val="00C94630"/>
    <w:rsid w:val="00C94D12"/>
    <w:rsid w:val="00C953BC"/>
    <w:rsid w:val="00C9698D"/>
    <w:rsid w:val="00CA03C9"/>
    <w:rsid w:val="00CA0CC7"/>
    <w:rsid w:val="00CA0E44"/>
    <w:rsid w:val="00CA234F"/>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585B"/>
    <w:rsid w:val="00CB6236"/>
    <w:rsid w:val="00CB6434"/>
    <w:rsid w:val="00CB6CD5"/>
    <w:rsid w:val="00CB7135"/>
    <w:rsid w:val="00CB74CC"/>
    <w:rsid w:val="00CB7DDE"/>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C79AA"/>
    <w:rsid w:val="00CD0023"/>
    <w:rsid w:val="00CD011A"/>
    <w:rsid w:val="00CD1E84"/>
    <w:rsid w:val="00CD2244"/>
    <w:rsid w:val="00CD2C01"/>
    <w:rsid w:val="00CD340D"/>
    <w:rsid w:val="00CD4D18"/>
    <w:rsid w:val="00CD4E3D"/>
    <w:rsid w:val="00CD50A6"/>
    <w:rsid w:val="00CD5270"/>
    <w:rsid w:val="00CD5431"/>
    <w:rsid w:val="00CD56A3"/>
    <w:rsid w:val="00CD65E5"/>
    <w:rsid w:val="00CD6724"/>
    <w:rsid w:val="00CD6C51"/>
    <w:rsid w:val="00CD75E4"/>
    <w:rsid w:val="00CE01C3"/>
    <w:rsid w:val="00CE0D4F"/>
    <w:rsid w:val="00CE1A05"/>
    <w:rsid w:val="00CE1A59"/>
    <w:rsid w:val="00CE2595"/>
    <w:rsid w:val="00CE2A59"/>
    <w:rsid w:val="00CE2EFB"/>
    <w:rsid w:val="00CE3BF1"/>
    <w:rsid w:val="00CE449C"/>
    <w:rsid w:val="00CE5232"/>
    <w:rsid w:val="00CE7354"/>
    <w:rsid w:val="00CE78C6"/>
    <w:rsid w:val="00CE7C32"/>
    <w:rsid w:val="00CE7D96"/>
    <w:rsid w:val="00CF0376"/>
    <w:rsid w:val="00CF03AB"/>
    <w:rsid w:val="00CF1974"/>
    <w:rsid w:val="00CF1DF2"/>
    <w:rsid w:val="00CF48AF"/>
    <w:rsid w:val="00CF5A65"/>
    <w:rsid w:val="00CF5ABD"/>
    <w:rsid w:val="00CF5D6B"/>
    <w:rsid w:val="00CF6167"/>
    <w:rsid w:val="00CF667A"/>
    <w:rsid w:val="00D00996"/>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0698"/>
    <w:rsid w:val="00D21A9B"/>
    <w:rsid w:val="00D224B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6AB2"/>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578"/>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2FAB"/>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311"/>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2C7"/>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A80"/>
    <w:rsid w:val="00E16EAA"/>
    <w:rsid w:val="00E16FA5"/>
    <w:rsid w:val="00E2019A"/>
    <w:rsid w:val="00E20AD0"/>
    <w:rsid w:val="00E21434"/>
    <w:rsid w:val="00E21790"/>
    <w:rsid w:val="00E21F3B"/>
    <w:rsid w:val="00E229DC"/>
    <w:rsid w:val="00E22E60"/>
    <w:rsid w:val="00E2360D"/>
    <w:rsid w:val="00E24245"/>
    <w:rsid w:val="00E2425E"/>
    <w:rsid w:val="00E243AE"/>
    <w:rsid w:val="00E247B0"/>
    <w:rsid w:val="00E24AE0"/>
    <w:rsid w:val="00E25714"/>
    <w:rsid w:val="00E267B2"/>
    <w:rsid w:val="00E2697E"/>
    <w:rsid w:val="00E26C35"/>
    <w:rsid w:val="00E27168"/>
    <w:rsid w:val="00E27361"/>
    <w:rsid w:val="00E27CF3"/>
    <w:rsid w:val="00E27DB6"/>
    <w:rsid w:val="00E30B14"/>
    <w:rsid w:val="00E30C8D"/>
    <w:rsid w:val="00E32100"/>
    <w:rsid w:val="00E328C1"/>
    <w:rsid w:val="00E33447"/>
    <w:rsid w:val="00E34148"/>
    <w:rsid w:val="00E3486C"/>
    <w:rsid w:val="00E351DA"/>
    <w:rsid w:val="00E35339"/>
    <w:rsid w:val="00E354CF"/>
    <w:rsid w:val="00E359A2"/>
    <w:rsid w:val="00E35B62"/>
    <w:rsid w:val="00E36483"/>
    <w:rsid w:val="00E3733A"/>
    <w:rsid w:val="00E37674"/>
    <w:rsid w:val="00E37907"/>
    <w:rsid w:val="00E37CD6"/>
    <w:rsid w:val="00E40926"/>
    <w:rsid w:val="00E40BEB"/>
    <w:rsid w:val="00E40EBE"/>
    <w:rsid w:val="00E41A5B"/>
    <w:rsid w:val="00E4243E"/>
    <w:rsid w:val="00E43DA5"/>
    <w:rsid w:val="00E4553A"/>
    <w:rsid w:val="00E45AFF"/>
    <w:rsid w:val="00E460A7"/>
    <w:rsid w:val="00E4645D"/>
    <w:rsid w:val="00E46720"/>
    <w:rsid w:val="00E46CEB"/>
    <w:rsid w:val="00E46D61"/>
    <w:rsid w:val="00E46DDE"/>
    <w:rsid w:val="00E47021"/>
    <w:rsid w:val="00E50BA2"/>
    <w:rsid w:val="00E50D4C"/>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2DAC"/>
    <w:rsid w:val="00E632FF"/>
    <w:rsid w:val="00E634F5"/>
    <w:rsid w:val="00E63B72"/>
    <w:rsid w:val="00E6477A"/>
    <w:rsid w:val="00E64BAC"/>
    <w:rsid w:val="00E66251"/>
    <w:rsid w:val="00E66368"/>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6C54"/>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2820"/>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437D"/>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1"/>
    <w:rsid w:val="00ED6015"/>
    <w:rsid w:val="00ED66D2"/>
    <w:rsid w:val="00ED6DB0"/>
    <w:rsid w:val="00ED72BC"/>
    <w:rsid w:val="00EE0024"/>
    <w:rsid w:val="00EE17C1"/>
    <w:rsid w:val="00EE1842"/>
    <w:rsid w:val="00EE36C7"/>
    <w:rsid w:val="00EE396E"/>
    <w:rsid w:val="00EE41B0"/>
    <w:rsid w:val="00EE4704"/>
    <w:rsid w:val="00EE4DEB"/>
    <w:rsid w:val="00EE4FA9"/>
    <w:rsid w:val="00EE4FF9"/>
    <w:rsid w:val="00EE5472"/>
    <w:rsid w:val="00EE5988"/>
    <w:rsid w:val="00EE5D3F"/>
    <w:rsid w:val="00EE6B2C"/>
    <w:rsid w:val="00EE6B9F"/>
    <w:rsid w:val="00EE7067"/>
    <w:rsid w:val="00EE73AD"/>
    <w:rsid w:val="00EE7600"/>
    <w:rsid w:val="00EE76DB"/>
    <w:rsid w:val="00EE784E"/>
    <w:rsid w:val="00EE7EC2"/>
    <w:rsid w:val="00EF028C"/>
    <w:rsid w:val="00EF0CCF"/>
    <w:rsid w:val="00EF0D89"/>
    <w:rsid w:val="00EF1055"/>
    <w:rsid w:val="00EF1D81"/>
    <w:rsid w:val="00EF20EB"/>
    <w:rsid w:val="00EF23A4"/>
    <w:rsid w:val="00EF268F"/>
    <w:rsid w:val="00EF2929"/>
    <w:rsid w:val="00EF3358"/>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233B"/>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D86"/>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516"/>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30F"/>
    <w:rsid w:val="00F709CD"/>
    <w:rsid w:val="00F71105"/>
    <w:rsid w:val="00F71223"/>
    <w:rsid w:val="00F7197F"/>
    <w:rsid w:val="00F71ECD"/>
    <w:rsid w:val="00F725BB"/>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3717"/>
    <w:rsid w:val="00F947EA"/>
    <w:rsid w:val="00F976FC"/>
    <w:rsid w:val="00FA024D"/>
    <w:rsid w:val="00FA0333"/>
    <w:rsid w:val="00FA0600"/>
    <w:rsid w:val="00FA08AF"/>
    <w:rsid w:val="00FA112C"/>
    <w:rsid w:val="00FA29CD"/>
    <w:rsid w:val="00FA29F7"/>
    <w:rsid w:val="00FA2C40"/>
    <w:rsid w:val="00FA37C8"/>
    <w:rsid w:val="00FA39A7"/>
    <w:rsid w:val="00FA4CCD"/>
    <w:rsid w:val="00FA4F0F"/>
    <w:rsid w:val="00FA5037"/>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0FC"/>
    <w:rsid w:val="00FB3219"/>
    <w:rsid w:val="00FB3375"/>
    <w:rsid w:val="00FB346C"/>
    <w:rsid w:val="00FB3A28"/>
    <w:rsid w:val="00FB3B61"/>
    <w:rsid w:val="00FB3E48"/>
    <w:rsid w:val="00FB4231"/>
    <w:rsid w:val="00FB4F55"/>
    <w:rsid w:val="00FB5B4A"/>
    <w:rsid w:val="00FB6002"/>
    <w:rsid w:val="00FB7171"/>
    <w:rsid w:val="00FB71D0"/>
    <w:rsid w:val="00FC1145"/>
    <w:rsid w:val="00FC1298"/>
    <w:rsid w:val="00FC1705"/>
    <w:rsid w:val="00FC1B2D"/>
    <w:rsid w:val="00FC2F20"/>
    <w:rsid w:val="00FC39C0"/>
    <w:rsid w:val="00FC4281"/>
    <w:rsid w:val="00FC4857"/>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06"/>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64">
    <w:name w:val="Сетка таблицы6"/>
    <w:basedOn w:val="a2"/>
    <w:next w:val="ac"/>
    <w:uiPriority w:val="39"/>
    <w:rsid w:val="001728C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b"/>
    <w:next w:val="afb"/>
    <w:link w:val="afff6"/>
    <w:uiPriority w:val="99"/>
    <w:semiHidden/>
    <w:unhideWhenUsed/>
    <w:rsid w:val="00F7030F"/>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F7030F"/>
    <w:rPr>
      <w:rFonts w:ascii="Times New Roman" w:eastAsia="Calibri" w:hAnsi="Times New Roman" w:cs="Times New Roman"/>
      <w:b/>
      <w:bCs/>
      <w:sz w:val="20"/>
      <w:szCs w:val="20"/>
      <w:lang w:eastAsia="ru-RU"/>
    </w:rPr>
  </w:style>
  <w:style w:type="paragraph" w:customStyle="1" w:styleId="ConsPlusNormal1">
    <w:name w:val="ConsPlusNormal1"/>
    <w:rsid w:val="009857A8"/>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9857A8"/>
    <w:pPr>
      <w:widowControl w:val="0"/>
      <w:autoSpaceDE w:val="0"/>
      <w:autoSpaceDN w:val="0"/>
      <w:spacing w:after="0" w:line="240" w:lineRule="auto"/>
    </w:pPr>
    <w:rPr>
      <w:rFonts w:ascii="Arial" w:eastAsia="Times New Roman" w:hAnsi="Arial" w:cs="Arial"/>
      <w:b/>
      <w:sz w:val="24"/>
      <w:lang w:eastAsia="ru-RU"/>
    </w:rPr>
  </w:style>
  <w:style w:type="paragraph" w:customStyle="1" w:styleId="footer2">
    <w:name w:val="footer 2"/>
    <w:basedOn w:val="a0"/>
    <w:qFormat/>
    <w:rsid w:val="009857A8"/>
    <w:pPr>
      <w:tabs>
        <w:tab w:val="center" w:pos="7143"/>
        <w:tab w:val="right" w:pos="14287"/>
      </w:tabs>
      <w:spacing w:after="160"/>
      <w:ind w:firstLine="0"/>
    </w:pPr>
    <w:rPr>
      <w:rFonts w:ascii="Calibri" w:hAnsi="Calibri"/>
      <w:sz w:val="22"/>
    </w:rPr>
  </w:style>
  <w:style w:type="character" w:styleId="afff7">
    <w:name w:val="line number"/>
    <w:basedOn w:val="a1"/>
    <w:uiPriority w:val="99"/>
    <w:semiHidden/>
    <w:unhideWhenUsed/>
    <w:rsid w:val="00985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64">
    <w:name w:val="Сетка таблицы6"/>
    <w:basedOn w:val="a2"/>
    <w:next w:val="ac"/>
    <w:uiPriority w:val="39"/>
    <w:rsid w:val="001728C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b"/>
    <w:next w:val="afb"/>
    <w:link w:val="afff6"/>
    <w:uiPriority w:val="99"/>
    <w:semiHidden/>
    <w:unhideWhenUsed/>
    <w:rsid w:val="00F7030F"/>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F7030F"/>
    <w:rPr>
      <w:rFonts w:ascii="Times New Roman" w:eastAsia="Calibri" w:hAnsi="Times New Roman" w:cs="Times New Roman"/>
      <w:b/>
      <w:bCs/>
      <w:sz w:val="20"/>
      <w:szCs w:val="20"/>
      <w:lang w:eastAsia="ru-RU"/>
    </w:rPr>
  </w:style>
  <w:style w:type="paragraph" w:customStyle="1" w:styleId="ConsPlusNormal1">
    <w:name w:val="ConsPlusNormal1"/>
    <w:rsid w:val="009857A8"/>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9857A8"/>
    <w:pPr>
      <w:widowControl w:val="0"/>
      <w:autoSpaceDE w:val="0"/>
      <w:autoSpaceDN w:val="0"/>
      <w:spacing w:after="0" w:line="240" w:lineRule="auto"/>
    </w:pPr>
    <w:rPr>
      <w:rFonts w:ascii="Arial" w:eastAsia="Times New Roman" w:hAnsi="Arial" w:cs="Arial"/>
      <w:b/>
      <w:sz w:val="24"/>
      <w:lang w:eastAsia="ru-RU"/>
    </w:rPr>
  </w:style>
  <w:style w:type="paragraph" w:customStyle="1" w:styleId="footer2">
    <w:name w:val="footer 2"/>
    <w:basedOn w:val="a0"/>
    <w:qFormat/>
    <w:rsid w:val="009857A8"/>
    <w:pPr>
      <w:tabs>
        <w:tab w:val="center" w:pos="7143"/>
        <w:tab w:val="right" w:pos="14287"/>
      </w:tabs>
      <w:spacing w:after="160"/>
      <w:ind w:firstLine="0"/>
    </w:pPr>
    <w:rPr>
      <w:rFonts w:ascii="Calibri" w:hAnsi="Calibri"/>
      <w:sz w:val="22"/>
    </w:rPr>
  </w:style>
  <w:style w:type="character" w:styleId="afff7">
    <w:name w:val="line number"/>
    <w:basedOn w:val="a1"/>
    <w:uiPriority w:val="99"/>
    <w:semiHidden/>
    <w:unhideWhenUsed/>
    <w:rsid w:val="0098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2C35-7F00-4A1B-AEFE-6FBF9551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13056</Words>
  <Characters>74422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13</cp:revision>
  <dcterms:created xsi:type="dcterms:W3CDTF">2026-06-08T13:58:00Z</dcterms:created>
  <dcterms:modified xsi:type="dcterms:W3CDTF">2026-06-09T12:05:00Z</dcterms:modified>
</cp:coreProperties>
</file>